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39E" w:rsidRPr="00EF71F2" w:rsidRDefault="00D4739E" w:rsidP="00D4739E">
      <w:pPr>
        <w:ind w:left="5103"/>
        <w:rPr>
          <w:b/>
          <w:sz w:val="28"/>
        </w:rPr>
      </w:pPr>
      <w:r w:rsidRPr="00EF71F2">
        <w:rPr>
          <w:b/>
          <w:sz w:val="28"/>
        </w:rPr>
        <w:t xml:space="preserve">Приложение </w:t>
      </w:r>
    </w:p>
    <w:p w:rsidR="0070288C" w:rsidRPr="00EF71F2" w:rsidRDefault="004258E7" w:rsidP="00D4739E">
      <w:pPr>
        <w:ind w:left="5103"/>
        <w:rPr>
          <w:sz w:val="28"/>
        </w:rPr>
      </w:pPr>
      <w:r w:rsidRPr="00EF71F2">
        <w:rPr>
          <w:sz w:val="28"/>
        </w:rPr>
        <w:t xml:space="preserve">к программе СПО </w:t>
      </w:r>
      <w:r w:rsidR="003D3197" w:rsidRPr="00EF71F2">
        <w:rPr>
          <w:sz w:val="28"/>
        </w:rPr>
        <w:t>18.02.05 Производство тугоплавких неметаллических и силикатных материалов и изделий</w:t>
      </w:r>
    </w:p>
    <w:p w:rsidR="00D4739E" w:rsidRPr="00F72F8C" w:rsidRDefault="00D4739E" w:rsidP="00D4739E">
      <w:pPr>
        <w:ind w:left="5103"/>
        <w:rPr>
          <w:b/>
          <w:sz w:val="28"/>
          <w:szCs w:val="28"/>
        </w:rPr>
      </w:pPr>
    </w:p>
    <w:p w:rsidR="00B32531" w:rsidRPr="00983D18" w:rsidRDefault="00B32531" w:rsidP="00C3611E">
      <w:pPr>
        <w:pStyle w:val="2"/>
        <w:shd w:val="clear" w:color="auto" w:fill="FFFFFF"/>
        <w:spacing w:before="0"/>
        <w:jc w:val="center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983D18">
        <w:rPr>
          <w:rFonts w:ascii="Times New Roman" w:hAnsi="Times New Roman"/>
          <w:b w:val="0"/>
          <w:bCs w:val="0"/>
          <w:color w:val="auto"/>
          <w:sz w:val="28"/>
          <w:szCs w:val="28"/>
        </w:rPr>
        <w:t>МИНИСТЕРСТВО ОБРАЗОВАНИЯ И МОЛОДЕЖНОЙ ПОЛИТИКИ СВЕРДЛОВСКОЙ ОБЛАСТИ</w:t>
      </w:r>
    </w:p>
    <w:p w:rsidR="000C20AE" w:rsidRPr="00F72F8C" w:rsidRDefault="000C20AE" w:rsidP="00C3611E">
      <w:pPr>
        <w:pStyle w:val="a3"/>
        <w:widowControl w:val="0"/>
        <w:spacing w:after="0"/>
        <w:jc w:val="center"/>
        <w:rPr>
          <w:caps/>
          <w:sz w:val="28"/>
          <w:szCs w:val="28"/>
        </w:rPr>
      </w:pPr>
    </w:p>
    <w:p w:rsidR="000C20AE" w:rsidRPr="00E22ABA" w:rsidRDefault="00E22ABA" w:rsidP="00C3611E">
      <w:pPr>
        <w:jc w:val="center"/>
        <w:rPr>
          <w:b/>
          <w:sz w:val="28"/>
          <w:szCs w:val="28"/>
        </w:rPr>
      </w:pPr>
      <w:r w:rsidRPr="00E22ABA">
        <w:rPr>
          <w:b/>
          <w:sz w:val="28"/>
          <w:szCs w:val="28"/>
        </w:rPr>
        <w:t xml:space="preserve">ГОСУДАРСТВЕННОЕ </w:t>
      </w:r>
      <w:r w:rsidR="00A51827">
        <w:rPr>
          <w:b/>
          <w:sz w:val="28"/>
          <w:szCs w:val="28"/>
        </w:rPr>
        <w:t>АВТОНОМНОЕ</w:t>
      </w:r>
      <w:r w:rsidRPr="00E22ABA">
        <w:rPr>
          <w:b/>
          <w:sz w:val="28"/>
          <w:szCs w:val="28"/>
        </w:rPr>
        <w:t xml:space="preserve"> ПРОФЕССИОНАЛЬНОЕ </w:t>
      </w:r>
    </w:p>
    <w:p w:rsidR="000C20AE" w:rsidRPr="00E22ABA" w:rsidRDefault="00E22ABA" w:rsidP="00C3611E">
      <w:pPr>
        <w:jc w:val="center"/>
        <w:rPr>
          <w:b/>
          <w:sz w:val="28"/>
          <w:szCs w:val="28"/>
        </w:rPr>
      </w:pPr>
      <w:r w:rsidRPr="00E22ABA">
        <w:rPr>
          <w:b/>
          <w:sz w:val="28"/>
          <w:szCs w:val="28"/>
        </w:rPr>
        <w:t>ОБРАЗОВАТЕЛЬНОЕ УЧРЕЖДЕНИЕ СВЕРДЛОВСКОЙ ОБЛАСТИ</w:t>
      </w:r>
    </w:p>
    <w:p w:rsidR="000C20AE" w:rsidRPr="00F72F8C" w:rsidRDefault="00E22ABA" w:rsidP="00C3611E">
      <w:pPr>
        <w:jc w:val="center"/>
        <w:rPr>
          <w:b/>
          <w:sz w:val="28"/>
          <w:szCs w:val="28"/>
        </w:rPr>
      </w:pPr>
      <w:r w:rsidRPr="00E22ABA">
        <w:rPr>
          <w:b/>
          <w:sz w:val="28"/>
          <w:szCs w:val="28"/>
        </w:rPr>
        <w:t>«БОГДАНОВИЧСКИЙ ПОЛИТЕХНИКУМ»</w:t>
      </w:r>
    </w:p>
    <w:p w:rsidR="000C20AE" w:rsidRDefault="000C20AE" w:rsidP="00C3611E">
      <w:pPr>
        <w:rPr>
          <w:b/>
          <w:sz w:val="28"/>
          <w:szCs w:val="28"/>
        </w:rPr>
      </w:pPr>
    </w:p>
    <w:p w:rsidR="00EF71F2" w:rsidRPr="00F72F8C" w:rsidRDefault="00341224" w:rsidP="00C3611E">
      <w:pPr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35331BE0" wp14:editId="04C12FF4">
            <wp:simplePos x="0" y="0"/>
            <wp:positionH relativeFrom="margin">
              <wp:posOffset>2585720</wp:posOffset>
            </wp:positionH>
            <wp:positionV relativeFrom="margin">
              <wp:posOffset>2691130</wp:posOffset>
            </wp:positionV>
            <wp:extent cx="3653155" cy="174498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66" b="84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3155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C20AE" w:rsidRDefault="000C20AE" w:rsidP="00C3611E">
      <w:pPr>
        <w:jc w:val="center"/>
        <w:rPr>
          <w:sz w:val="28"/>
          <w:szCs w:val="28"/>
        </w:rPr>
      </w:pPr>
    </w:p>
    <w:p w:rsidR="00341224" w:rsidRDefault="00341224" w:rsidP="00C3611E">
      <w:pPr>
        <w:jc w:val="center"/>
        <w:rPr>
          <w:sz w:val="28"/>
          <w:szCs w:val="28"/>
        </w:rPr>
      </w:pPr>
    </w:p>
    <w:p w:rsidR="00341224" w:rsidRDefault="00341224" w:rsidP="00C3611E">
      <w:pPr>
        <w:jc w:val="center"/>
        <w:rPr>
          <w:sz w:val="28"/>
          <w:szCs w:val="28"/>
        </w:rPr>
      </w:pPr>
    </w:p>
    <w:p w:rsidR="00341224" w:rsidRDefault="00341224" w:rsidP="00C3611E">
      <w:pPr>
        <w:jc w:val="center"/>
        <w:rPr>
          <w:sz w:val="28"/>
          <w:szCs w:val="28"/>
        </w:rPr>
      </w:pPr>
      <w:bookmarkStart w:id="0" w:name="_GoBack"/>
      <w:bookmarkEnd w:id="0"/>
    </w:p>
    <w:p w:rsidR="00341224" w:rsidRDefault="00341224" w:rsidP="00C3611E">
      <w:pPr>
        <w:jc w:val="center"/>
        <w:rPr>
          <w:sz w:val="28"/>
          <w:szCs w:val="28"/>
        </w:rPr>
      </w:pPr>
    </w:p>
    <w:p w:rsidR="00341224" w:rsidRDefault="00341224" w:rsidP="00C3611E">
      <w:pPr>
        <w:jc w:val="center"/>
        <w:rPr>
          <w:sz w:val="28"/>
          <w:szCs w:val="28"/>
        </w:rPr>
      </w:pPr>
    </w:p>
    <w:p w:rsidR="00341224" w:rsidRDefault="00341224" w:rsidP="00C3611E">
      <w:pPr>
        <w:jc w:val="center"/>
        <w:rPr>
          <w:sz w:val="28"/>
          <w:szCs w:val="28"/>
        </w:rPr>
      </w:pPr>
    </w:p>
    <w:p w:rsidR="00341224" w:rsidRDefault="00341224" w:rsidP="00C3611E">
      <w:pPr>
        <w:jc w:val="center"/>
        <w:rPr>
          <w:sz w:val="28"/>
          <w:szCs w:val="28"/>
        </w:rPr>
      </w:pPr>
    </w:p>
    <w:p w:rsidR="00341224" w:rsidRPr="00F72F8C" w:rsidRDefault="00341224" w:rsidP="00C3611E">
      <w:pPr>
        <w:jc w:val="center"/>
        <w:rPr>
          <w:sz w:val="28"/>
          <w:szCs w:val="28"/>
        </w:rPr>
      </w:pPr>
    </w:p>
    <w:p w:rsidR="000C20AE" w:rsidRPr="00F72F8C" w:rsidRDefault="000C20AE" w:rsidP="00C3611E">
      <w:pPr>
        <w:jc w:val="center"/>
        <w:rPr>
          <w:b/>
          <w:sz w:val="28"/>
          <w:szCs w:val="28"/>
        </w:rPr>
      </w:pPr>
      <w:r w:rsidRPr="00F72F8C">
        <w:rPr>
          <w:b/>
          <w:sz w:val="28"/>
          <w:szCs w:val="28"/>
        </w:rPr>
        <w:t xml:space="preserve">РАБОЧАЯ ПРОГРАММА </w:t>
      </w:r>
    </w:p>
    <w:p w:rsidR="000C20AE" w:rsidRPr="00F72F8C" w:rsidRDefault="000C20AE" w:rsidP="00C3611E">
      <w:pPr>
        <w:jc w:val="center"/>
        <w:rPr>
          <w:b/>
          <w:sz w:val="28"/>
          <w:szCs w:val="28"/>
        </w:rPr>
      </w:pPr>
      <w:r w:rsidRPr="00F72F8C">
        <w:rPr>
          <w:b/>
          <w:sz w:val="28"/>
          <w:szCs w:val="28"/>
        </w:rPr>
        <w:t>УЧЕБНОЙ ДИСЦИПЛИНЫ</w:t>
      </w:r>
    </w:p>
    <w:p w:rsidR="000C20AE" w:rsidRPr="00F72F8C" w:rsidRDefault="000C20AE" w:rsidP="00C3611E">
      <w:pPr>
        <w:jc w:val="center"/>
        <w:rPr>
          <w:b/>
          <w:sz w:val="28"/>
          <w:szCs w:val="28"/>
        </w:rPr>
      </w:pPr>
    </w:p>
    <w:p w:rsidR="000C20AE" w:rsidRPr="00C0550E" w:rsidRDefault="0074618C" w:rsidP="00C3611E">
      <w:pPr>
        <w:ind w:left="2124" w:hanging="2124"/>
        <w:jc w:val="center"/>
        <w:rPr>
          <w:sz w:val="28"/>
          <w:szCs w:val="28"/>
        </w:rPr>
      </w:pPr>
      <w:r>
        <w:rPr>
          <w:b/>
          <w:sz w:val="28"/>
          <w:szCs w:val="28"/>
        </w:rPr>
        <w:t>С</w:t>
      </w:r>
      <w:r w:rsidR="004258E7">
        <w:rPr>
          <w:b/>
          <w:sz w:val="28"/>
          <w:szCs w:val="28"/>
        </w:rPr>
        <w:t>Г</w:t>
      </w:r>
      <w:r w:rsidR="000C20AE" w:rsidRPr="00F72F8C">
        <w:rPr>
          <w:b/>
          <w:sz w:val="28"/>
          <w:szCs w:val="28"/>
        </w:rPr>
        <w:t>.</w:t>
      </w:r>
      <w:r w:rsidR="001D575D">
        <w:rPr>
          <w:b/>
          <w:sz w:val="28"/>
          <w:szCs w:val="28"/>
        </w:rPr>
        <w:t>10</w:t>
      </w:r>
      <w:r w:rsidR="000C20AE" w:rsidRPr="0074618C">
        <w:rPr>
          <w:b/>
          <w:sz w:val="28"/>
          <w:szCs w:val="28"/>
        </w:rPr>
        <w:t xml:space="preserve"> «</w:t>
      </w:r>
      <w:r w:rsidR="00C0550E" w:rsidRPr="00C0550E">
        <w:rPr>
          <w:b/>
          <w:sz w:val="28"/>
          <w:szCs w:val="28"/>
        </w:rPr>
        <w:t>ВВЕДЕНИЕ В СПЕЦИАЛЬНОСТЬ»</w:t>
      </w:r>
    </w:p>
    <w:p w:rsidR="000C20AE" w:rsidRDefault="000C20AE" w:rsidP="00C3611E">
      <w:pPr>
        <w:rPr>
          <w:b/>
          <w:sz w:val="28"/>
          <w:szCs w:val="28"/>
        </w:rPr>
      </w:pPr>
    </w:p>
    <w:p w:rsidR="000232A4" w:rsidRPr="00C0550E" w:rsidRDefault="000232A4" w:rsidP="00C3611E">
      <w:pPr>
        <w:rPr>
          <w:sz w:val="28"/>
          <w:szCs w:val="28"/>
        </w:rPr>
      </w:pPr>
    </w:p>
    <w:p w:rsidR="000C20AE" w:rsidRPr="0074618C" w:rsidRDefault="000C20AE" w:rsidP="00C3611E">
      <w:pPr>
        <w:rPr>
          <w:sz w:val="28"/>
          <w:szCs w:val="28"/>
        </w:rPr>
      </w:pPr>
    </w:p>
    <w:p w:rsidR="000C20AE" w:rsidRPr="0074618C" w:rsidRDefault="000C20AE" w:rsidP="00C3611E">
      <w:pPr>
        <w:rPr>
          <w:sz w:val="28"/>
          <w:szCs w:val="28"/>
        </w:rPr>
      </w:pPr>
    </w:p>
    <w:p w:rsidR="004258E7" w:rsidRPr="00831FED" w:rsidRDefault="004258E7" w:rsidP="004258E7">
      <w:pPr>
        <w:ind w:right="4819"/>
        <w:rPr>
          <w:b/>
          <w:sz w:val="28"/>
          <w:szCs w:val="28"/>
        </w:rPr>
      </w:pPr>
      <w:r w:rsidRPr="00831FED">
        <w:rPr>
          <w:b/>
          <w:sz w:val="28"/>
          <w:szCs w:val="28"/>
        </w:rPr>
        <w:t xml:space="preserve">Специальность </w:t>
      </w:r>
      <w:r w:rsidR="003D3197" w:rsidRPr="003D3197">
        <w:rPr>
          <w:bCs/>
          <w:sz w:val="28"/>
          <w:szCs w:val="28"/>
        </w:rPr>
        <w:t>18.02.05 Производство тугоплавких неметаллических и силикатных материалов и изделий</w:t>
      </w:r>
    </w:p>
    <w:p w:rsidR="004258E7" w:rsidRPr="00A406C6" w:rsidRDefault="004258E7" w:rsidP="004258E7">
      <w:pPr>
        <w:jc w:val="center"/>
        <w:rPr>
          <w:sz w:val="28"/>
          <w:szCs w:val="28"/>
        </w:rPr>
      </w:pPr>
    </w:p>
    <w:p w:rsidR="004258E7" w:rsidRPr="00A406C6" w:rsidRDefault="004258E7" w:rsidP="004258E7">
      <w:pPr>
        <w:rPr>
          <w:b/>
          <w:sz w:val="28"/>
          <w:szCs w:val="28"/>
        </w:rPr>
      </w:pPr>
      <w:r w:rsidRPr="00A406C6">
        <w:rPr>
          <w:b/>
          <w:sz w:val="28"/>
          <w:szCs w:val="28"/>
        </w:rPr>
        <w:t>Форма обучения</w:t>
      </w:r>
      <w:r w:rsidRPr="00281AC6">
        <w:rPr>
          <w:sz w:val="28"/>
          <w:szCs w:val="28"/>
        </w:rPr>
        <w:t xml:space="preserve"> </w:t>
      </w:r>
      <w:r>
        <w:rPr>
          <w:sz w:val="28"/>
          <w:szCs w:val="28"/>
        </w:rPr>
        <w:t>заочная</w:t>
      </w:r>
    </w:p>
    <w:p w:rsidR="004258E7" w:rsidRPr="002E5D10" w:rsidRDefault="004258E7" w:rsidP="004258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A406C6">
        <w:rPr>
          <w:b/>
          <w:bCs/>
          <w:sz w:val="28"/>
          <w:szCs w:val="28"/>
        </w:rPr>
        <w:t>Срок обучения</w:t>
      </w:r>
      <w:r w:rsidRPr="00A406C6">
        <w:rPr>
          <w:bCs/>
          <w:sz w:val="28"/>
          <w:szCs w:val="28"/>
        </w:rPr>
        <w:t xml:space="preserve"> 3 года 10 месяцев</w:t>
      </w:r>
    </w:p>
    <w:p w:rsidR="000C20AE" w:rsidRPr="00F72F8C" w:rsidRDefault="000C20AE" w:rsidP="00C3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Cs/>
          <w:sz w:val="28"/>
          <w:szCs w:val="28"/>
        </w:rPr>
      </w:pPr>
    </w:p>
    <w:p w:rsidR="000C20AE" w:rsidRPr="00F72F8C" w:rsidRDefault="000C20AE" w:rsidP="00C3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Cs/>
          <w:sz w:val="28"/>
          <w:szCs w:val="28"/>
        </w:rPr>
      </w:pPr>
    </w:p>
    <w:p w:rsidR="000C20AE" w:rsidRPr="00F72F8C" w:rsidRDefault="000C20AE" w:rsidP="00C3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Cs/>
          <w:sz w:val="28"/>
          <w:szCs w:val="28"/>
        </w:rPr>
      </w:pPr>
    </w:p>
    <w:p w:rsidR="000C20AE" w:rsidRDefault="000C20AE" w:rsidP="00C3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Cs/>
          <w:sz w:val="28"/>
          <w:szCs w:val="28"/>
        </w:rPr>
      </w:pPr>
    </w:p>
    <w:p w:rsidR="00EF71F2" w:rsidRDefault="00EF71F2" w:rsidP="00C3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Cs/>
          <w:sz w:val="28"/>
          <w:szCs w:val="28"/>
        </w:rPr>
      </w:pPr>
    </w:p>
    <w:p w:rsidR="00EF71F2" w:rsidRPr="00F72F8C" w:rsidRDefault="00EF71F2" w:rsidP="00C3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Cs/>
          <w:sz w:val="28"/>
          <w:szCs w:val="28"/>
        </w:rPr>
      </w:pPr>
    </w:p>
    <w:p w:rsidR="000C20AE" w:rsidRPr="00F72F8C" w:rsidRDefault="0046073E" w:rsidP="00C3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20</w:t>
      </w:r>
      <w:r w:rsidR="00241890">
        <w:rPr>
          <w:bCs/>
          <w:sz w:val="28"/>
          <w:szCs w:val="28"/>
        </w:rPr>
        <w:t>2</w:t>
      </w:r>
      <w:r w:rsidR="004258E7">
        <w:rPr>
          <w:bCs/>
          <w:sz w:val="28"/>
          <w:szCs w:val="28"/>
        </w:rPr>
        <w:t>4</w:t>
      </w:r>
      <w:r w:rsidR="000C20AE" w:rsidRPr="00F72F8C">
        <w:rPr>
          <w:bCs/>
          <w:sz w:val="28"/>
          <w:szCs w:val="28"/>
        </w:rPr>
        <w:br w:type="page"/>
      </w:r>
    </w:p>
    <w:p w:rsidR="003D3197" w:rsidRPr="00754B46" w:rsidRDefault="003D3197" w:rsidP="003D31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sz w:val="28"/>
          <w:szCs w:val="28"/>
        </w:rPr>
      </w:pPr>
    </w:p>
    <w:p w:rsidR="003D3197" w:rsidRPr="00754B46" w:rsidRDefault="003D3197" w:rsidP="003D3197">
      <w:pPr>
        <w:ind w:firstLine="709"/>
        <w:jc w:val="both"/>
      </w:pPr>
    </w:p>
    <w:tbl>
      <w:tblPr>
        <w:tblW w:w="10305" w:type="dxa"/>
        <w:tblInd w:w="-132" w:type="dxa"/>
        <w:tblLayout w:type="fixed"/>
        <w:tblLook w:val="04A0" w:firstRow="1" w:lastRow="0" w:firstColumn="1" w:lastColumn="0" w:noHBand="0" w:noVBand="1"/>
      </w:tblPr>
      <w:tblGrid>
        <w:gridCol w:w="4635"/>
        <w:gridCol w:w="5670"/>
      </w:tblGrid>
      <w:tr w:rsidR="00341224" w:rsidRPr="00341224" w:rsidTr="00101CFD">
        <w:trPr>
          <w:trHeight w:val="3415"/>
        </w:trPr>
        <w:tc>
          <w:tcPr>
            <w:tcW w:w="4635" w:type="dxa"/>
          </w:tcPr>
          <w:p w:rsidR="00341224" w:rsidRPr="00341224" w:rsidRDefault="00341224" w:rsidP="00341224">
            <w:pPr>
              <w:suppressAutoHyphens/>
              <w:jc w:val="both"/>
              <w:rPr>
                <w:sz w:val="28"/>
                <w:szCs w:val="28"/>
              </w:rPr>
            </w:pPr>
          </w:p>
          <w:p w:rsidR="00341224" w:rsidRPr="00341224" w:rsidRDefault="00341224" w:rsidP="00341224">
            <w:pPr>
              <w:suppressAutoHyphens/>
              <w:jc w:val="both"/>
              <w:rPr>
                <w:sz w:val="28"/>
                <w:szCs w:val="28"/>
              </w:rPr>
            </w:pPr>
            <w:r w:rsidRPr="00341224">
              <w:rPr>
                <w:sz w:val="28"/>
                <w:szCs w:val="28"/>
              </w:rPr>
              <w:t>Программа рассмотрена на заседании ПЦК технологических и</w:t>
            </w:r>
          </w:p>
          <w:p w:rsidR="00341224" w:rsidRPr="00341224" w:rsidRDefault="00341224" w:rsidP="00341224">
            <w:pPr>
              <w:suppressAutoHyphens/>
              <w:jc w:val="both"/>
              <w:rPr>
                <w:sz w:val="28"/>
                <w:szCs w:val="28"/>
              </w:rPr>
            </w:pPr>
            <w:r w:rsidRPr="00341224">
              <w:rPr>
                <w:sz w:val="28"/>
                <w:szCs w:val="28"/>
              </w:rPr>
              <w:t>социально-экономических дисциплин ГАПОУ СО «Богдановичский политехникум»</w:t>
            </w:r>
          </w:p>
          <w:p w:rsidR="00341224" w:rsidRPr="00341224" w:rsidRDefault="00341224" w:rsidP="00341224">
            <w:pPr>
              <w:rPr>
                <w:color w:val="000000"/>
                <w:spacing w:val="4"/>
                <w:sz w:val="28"/>
                <w:szCs w:val="28"/>
              </w:rPr>
            </w:pPr>
            <w:r w:rsidRPr="00341224">
              <w:rPr>
                <w:color w:val="000000"/>
                <w:spacing w:val="4"/>
                <w:sz w:val="28"/>
                <w:szCs w:val="28"/>
              </w:rPr>
              <w:t>Протокол № 10</w:t>
            </w:r>
          </w:p>
          <w:p w:rsidR="00341224" w:rsidRPr="00341224" w:rsidRDefault="00341224" w:rsidP="00341224">
            <w:pPr>
              <w:suppressAutoHyphens/>
              <w:rPr>
                <w:bCs/>
                <w:sz w:val="28"/>
                <w:szCs w:val="28"/>
              </w:rPr>
            </w:pPr>
            <w:r w:rsidRPr="00341224">
              <w:rPr>
                <w:bCs/>
                <w:sz w:val="28"/>
                <w:szCs w:val="28"/>
              </w:rPr>
              <w:t>от « 26 » июня 2024 г.</w:t>
            </w:r>
          </w:p>
          <w:p w:rsidR="00341224" w:rsidRPr="00341224" w:rsidRDefault="00341224" w:rsidP="00341224">
            <w:pPr>
              <w:suppressAutoHyphens/>
              <w:rPr>
                <w:sz w:val="28"/>
                <w:szCs w:val="28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400685</wp:posOffset>
                  </wp:positionH>
                  <wp:positionV relativeFrom="paragraph">
                    <wp:posOffset>179070</wp:posOffset>
                  </wp:positionV>
                  <wp:extent cx="645795" cy="356235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795" cy="356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1224">
              <w:rPr>
                <w:sz w:val="28"/>
                <w:szCs w:val="28"/>
              </w:rPr>
              <w:t>Председатель цикловой комиссии</w:t>
            </w:r>
          </w:p>
          <w:p w:rsidR="00341224" w:rsidRPr="00341224" w:rsidRDefault="00341224" w:rsidP="00341224">
            <w:pPr>
              <w:suppressAutoHyphens/>
              <w:rPr>
                <w:sz w:val="28"/>
                <w:szCs w:val="28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168275</wp:posOffset>
                      </wp:positionV>
                      <wp:extent cx="1064895" cy="0"/>
                      <wp:effectExtent l="13970" t="6350" r="6985" b="12700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48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1.85pt;margin-top:13.25pt;width:83.8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"/>
                  </w:pict>
                </mc:Fallback>
              </mc:AlternateContent>
            </w:r>
            <w:r w:rsidRPr="00341224">
              <w:rPr>
                <w:sz w:val="28"/>
                <w:szCs w:val="28"/>
              </w:rPr>
              <w:t xml:space="preserve">                         </w:t>
            </w:r>
            <w:r w:rsidRPr="00341224">
              <w:rPr>
                <w:sz w:val="28"/>
              </w:rPr>
              <w:t>/И.А. Озорнина/</w:t>
            </w:r>
          </w:p>
        </w:tc>
        <w:tc>
          <w:tcPr>
            <w:tcW w:w="5670" w:type="dxa"/>
          </w:tcPr>
          <w:p w:rsidR="00341224" w:rsidRPr="00341224" w:rsidRDefault="00341224" w:rsidP="00341224">
            <w:pPr>
              <w:suppressAutoHyphens/>
              <w:ind w:left="278"/>
              <w:jc w:val="both"/>
              <w:rPr>
                <w:sz w:val="28"/>
                <w:szCs w:val="28"/>
              </w:rPr>
            </w:pPr>
          </w:p>
          <w:p w:rsidR="00341224" w:rsidRPr="00341224" w:rsidRDefault="00341224" w:rsidP="003412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left="175"/>
              <w:jc w:val="both"/>
              <w:rPr>
                <w:sz w:val="28"/>
                <w:szCs w:val="28"/>
              </w:rPr>
            </w:pPr>
          </w:p>
        </w:tc>
      </w:tr>
    </w:tbl>
    <w:p w:rsidR="003D3197" w:rsidRPr="00754B46" w:rsidRDefault="003D3197" w:rsidP="003D3197">
      <w:pPr>
        <w:ind w:firstLine="709"/>
        <w:jc w:val="both"/>
        <w:rPr>
          <w:sz w:val="28"/>
          <w:szCs w:val="28"/>
        </w:rPr>
      </w:pPr>
    </w:p>
    <w:p w:rsidR="003D3197" w:rsidRPr="006045B8" w:rsidRDefault="003D3197" w:rsidP="003D3197">
      <w:pPr>
        <w:ind w:firstLine="709"/>
        <w:jc w:val="both"/>
        <w:rPr>
          <w:bCs/>
          <w:sz w:val="28"/>
          <w:szCs w:val="28"/>
        </w:rPr>
      </w:pPr>
      <w:r w:rsidRPr="006045B8">
        <w:rPr>
          <w:sz w:val="28"/>
          <w:szCs w:val="28"/>
        </w:rPr>
        <w:t xml:space="preserve">Рабочая программа </w:t>
      </w:r>
      <w:r>
        <w:rPr>
          <w:sz w:val="28"/>
          <w:szCs w:val="28"/>
        </w:rPr>
        <w:t>учебной дисциплины</w:t>
      </w:r>
      <w:r w:rsidRPr="006045B8">
        <w:rPr>
          <w:sz w:val="28"/>
          <w:szCs w:val="28"/>
        </w:rPr>
        <w:t xml:space="preserve"> </w:t>
      </w:r>
      <w:r w:rsidR="00146976" w:rsidRPr="000232A4">
        <w:rPr>
          <w:sz w:val="28"/>
          <w:szCs w:val="28"/>
        </w:rPr>
        <w:t>«СГ.10</w:t>
      </w:r>
      <w:r w:rsidRPr="000232A4">
        <w:rPr>
          <w:sz w:val="28"/>
          <w:szCs w:val="28"/>
        </w:rPr>
        <w:t xml:space="preserve"> </w:t>
      </w:r>
      <w:r w:rsidR="00146976" w:rsidRPr="000232A4">
        <w:rPr>
          <w:sz w:val="28"/>
          <w:szCs w:val="28"/>
        </w:rPr>
        <w:t xml:space="preserve">Введение в </w:t>
      </w:r>
      <w:r w:rsidR="00146976" w:rsidRPr="000232A4">
        <w:rPr>
          <w:bCs/>
          <w:sz w:val="28"/>
          <w:szCs w:val="28"/>
        </w:rPr>
        <w:t>с</w:t>
      </w:r>
      <w:r w:rsidR="00146976" w:rsidRPr="000232A4">
        <w:rPr>
          <w:sz w:val="28"/>
          <w:szCs w:val="28"/>
        </w:rPr>
        <w:t>пециально</w:t>
      </w:r>
      <w:r w:rsidR="00146976" w:rsidRPr="000232A4">
        <w:rPr>
          <w:bCs/>
          <w:sz w:val="28"/>
          <w:szCs w:val="28"/>
        </w:rPr>
        <w:t>с</w:t>
      </w:r>
      <w:r w:rsidR="00146976" w:rsidRPr="000232A4">
        <w:rPr>
          <w:sz w:val="28"/>
          <w:szCs w:val="28"/>
        </w:rPr>
        <w:t>ть</w:t>
      </w:r>
      <w:r w:rsidRPr="000232A4">
        <w:rPr>
          <w:sz w:val="28"/>
          <w:szCs w:val="28"/>
        </w:rPr>
        <w:t xml:space="preserve">» </w:t>
      </w:r>
      <w:r w:rsidRPr="006045B8">
        <w:rPr>
          <w:sz w:val="28"/>
          <w:szCs w:val="28"/>
        </w:rPr>
        <w:t>разработана на основе федерального государственного образовательного</w:t>
      </w:r>
      <w:r w:rsidRPr="006045B8">
        <w:rPr>
          <w:bCs/>
          <w:sz w:val="28"/>
          <w:szCs w:val="28"/>
        </w:rPr>
        <w:t xml:space="preserve"> стандарта среднего профессионального образования по специальности </w:t>
      </w:r>
      <w:r w:rsidRPr="002A3C06">
        <w:rPr>
          <w:bCs/>
          <w:sz w:val="28"/>
          <w:szCs w:val="28"/>
        </w:rPr>
        <w:t>18.02.05 Производство тугоплавких неметаллических и силикатных материалов и изделий</w:t>
      </w:r>
      <w:r>
        <w:rPr>
          <w:bCs/>
          <w:sz w:val="28"/>
          <w:szCs w:val="28"/>
        </w:rPr>
        <w:t>,</w:t>
      </w:r>
      <w:r w:rsidRPr="006045B8">
        <w:rPr>
          <w:bCs/>
          <w:sz w:val="28"/>
          <w:szCs w:val="28"/>
        </w:rPr>
        <w:t xml:space="preserve"> утвержденного приказом Мин</w:t>
      </w:r>
      <w:r w:rsidR="000232A4">
        <w:rPr>
          <w:bCs/>
          <w:sz w:val="28"/>
          <w:szCs w:val="28"/>
        </w:rPr>
        <w:t xml:space="preserve">истерства </w:t>
      </w:r>
      <w:r w:rsidRPr="006045B8">
        <w:rPr>
          <w:bCs/>
          <w:sz w:val="28"/>
          <w:szCs w:val="28"/>
        </w:rPr>
        <w:t>просвещения Р</w:t>
      </w:r>
      <w:r>
        <w:rPr>
          <w:bCs/>
          <w:sz w:val="28"/>
          <w:szCs w:val="28"/>
        </w:rPr>
        <w:t>оссии</w:t>
      </w:r>
      <w:r w:rsidRPr="006045B8">
        <w:rPr>
          <w:bCs/>
          <w:sz w:val="28"/>
          <w:szCs w:val="28"/>
        </w:rPr>
        <w:t xml:space="preserve"> от </w:t>
      </w:r>
      <w:r>
        <w:rPr>
          <w:bCs/>
          <w:sz w:val="28"/>
          <w:szCs w:val="28"/>
        </w:rPr>
        <w:t>30 ноября</w:t>
      </w:r>
      <w:r w:rsidRPr="006045B8">
        <w:rPr>
          <w:bCs/>
          <w:sz w:val="28"/>
          <w:szCs w:val="28"/>
        </w:rPr>
        <w:t xml:space="preserve"> 2023г. №</w:t>
      </w:r>
      <w:r>
        <w:rPr>
          <w:bCs/>
          <w:sz w:val="28"/>
          <w:szCs w:val="28"/>
        </w:rPr>
        <w:t xml:space="preserve"> 904</w:t>
      </w:r>
      <w:r w:rsidRPr="006045B8">
        <w:rPr>
          <w:bCs/>
          <w:sz w:val="28"/>
          <w:szCs w:val="28"/>
        </w:rPr>
        <w:t xml:space="preserve"> (далее – ФГОС СПО), и с учетом запросов регионального рынка труда.</w:t>
      </w:r>
    </w:p>
    <w:p w:rsidR="004258E7" w:rsidRPr="00754B46" w:rsidRDefault="004258E7" w:rsidP="004258E7">
      <w:pPr>
        <w:ind w:firstLine="567"/>
        <w:jc w:val="both"/>
        <w:rPr>
          <w:sz w:val="28"/>
          <w:szCs w:val="28"/>
        </w:rPr>
      </w:pPr>
    </w:p>
    <w:p w:rsidR="004258E7" w:rsidRPr="00754B46" w:rsidRDefault="004258E7" w:rsidP="004258E7">
      <w:pPr>
        <w:ind w:firstLine="567"/>
        <w:jc w:val="both"/>
        <w:rPr>
          <w:sz w:val="28"/>
          <w:szCs w:val="28"/>
        </w:rPr>
      </w:pPr>
    </w:p>
    <w:p w:rsidR="004258E7" w:rsidRPr="00754B46" w:rsidRDefault="004258E7" w:rsidP="004258E7">
      <w:pPr>
        <w:ind w:firstLine="567"/>
        <w:jc w:val="both"/>
        <w:rPr>
          <w:sz w:val="28"/>
          <w:szCs w:val="28"/>
        </w:rPr>
      </w:pPr>
      <w:r w:rsidRPr="00754B46">
        <w:rPr>
          <w:sz w:val="28"/>
          <w:szCs w:val="28"/>
        </w:rPr>
        <w:t xml:space="preserve">Организация-разработчик: </w:t>
      </w:r>
    </w:p>
    <w:p w:rsidR="004258E7" w:rsidRPr="00754B46" w:rsidRDefault="004258E7" w:rsidP="004258E7">
      <w:pPr>
        <w:ind w:firstLine="567"/>
        <w:jc w:val="both"/>
        <w:rPr>
          <w:sz w:val="28"/>
          <w:szCs w:val="28"/>
        </w:rPr>
      </w:pPr>
      <w:r w:rsidRPr="00754B46">
        <w:rPr>
          <w:sz w:val="28"/>
          <w:szCs w:val="28"/>
        </w:rPr>
        <w:t xml:space="preserve">Государственное </w:t>
      </w:r>
      <w:r>
        <w:rPr>
          <w:sz w:val="28"/>
          <w:szCs w:val="28"/>
        </w:rPr>
        <w:t>автоном</w:t>
      </w:r>
      <w:r w:rsidRPr="00754B46">
        <w:rPr>
          <w:sz w:val="28"/>
          <w:szCs w:val="28"/>
        </w:rPr>
        <w:t>ное профессиональное образовательное учреждение Свердловской области «Богдановичский политехникум»</w:t>
      </w:r>
    </w:p>
    <w:p w:rsidR="004258E7" w:rsidRPr="00754B46" w:rsidRDefault="004258E7" w:rsidP="004258E7">
      <w:pPr>
        <w:ind w:firstLine="567"/>
        <w:jc w:val="both"/>
        <w:rPr>
          <w:sz w:val="28"/>
          <w:szCs w:val="28"/>
        </w:rPr>
      </w:pPr>
    </w:p>
    <w:p w:rsidR="004258E7" w:rsidRPr="00754B46" w:rsidRDefault="004258E7" w:rsidP="004258E7">
      <w:pPr>
        <w:ind w:firstLine="567"/>
        <w:jc w:val="both"/>
        <w:rPr>
          <w:sz w:val="28"/>
          <w:szCs w:val="28"/>
        </w:rPr>
      </w:pPr>
    </w:p>
    <w:p w:rsidR="004258E7" w:rsidRPr="00754B46" w:rsidRDefault="004258E7" w:rsidP="004258E7">
      <w:pPr>
        <w:ind w:firstLine="567"/>
        <w:jc w:val="both"/>
        <w:rPr>
          <w:sz w:val="28"/>
          <w:szCs w:val="28"/>
        </w:rPr>
      </w:pPr>
      <w:r w:rsidRPr="00754B46">
        <w:rPr>
          <w:sz w:val="28"/>
          <w:szCs w:val="28"/>
        </w:rPr>
        <w:t xml:space="preserve">Автор: </w:t>
      </w:r>
    </w:p>
    <w:p w:rsidR="004258E7" w:rsidRPr="00754B46" w:rsidRDefault="004258E7" w:rsidP="004258E7">
      <w:pPr>
        <w:jc w:val="both"/>
        <w:rPr>
          <w:sz w:val="28"/>
          <w:szCs w:val="28"/>
        </w:rPr>
      </w:pPr>
      <w:r w:rsidRPr="00874F35">
        <w:rPr>
          <w:sz w:val="28"/>
          <w:szCs w:val="28"/>
        </w:rPr>
        <w:t>Желнина А.А.,</w:t>
      </w:r>
      <w:r w:rsidRPr="00754B46">
        <w:rPr>
          <w:sz w:val="28"/>
          <w:szCs w:val="28"/>
        </w:rPr>
        <w:t xml:space="preserve"> преподаватель</w:t>
      </w:r>
      <w:r>
        <w:rPr>
          <w:sz w:val="28"/>
          <w:szCs w:val="28"/>
        </w:rPr>
        <w:t>, методи</w:t>
      </w:r>
      <w:r w:rsidRPr="00754B46">
        <w:rPr>
          <w:sz w:val="28"/>
          <w:szCs w:val="28"/>
        </w:rPr>
        <w:t>с</w:t>
      </w:r>
      <w:r>
        <w:rPr>
          <w:sz w:val="28"/>
          <w:szCs w:val="28"/>
        </w:rPr>
        <w:t xml:space="preserve">т </w:t>
      </w:r>
      <w:r w:rsidRPr="00754B46">
        <w:rPr>
          <w:sz w:val="28"/>
          <w:szCs w:val="28"/>
        </w:rPr>
        <w:t xml:space="preserve"> </w:t>
      </w:r>
      <w:r>
        <w:rPr>
          <w:sz w:val="28"/>
          <w:szCs w:val="28"/>
        </w:rPr>
        <w:t>вы</w:t>
      </w:r>
      <w:r w:rsidRPr="00754B46">
        <w:rPr>
          <w:sz w:val="28"/>
          <w:szCs w:val="28"/>
        </w:rPr>
        <w:t>с</w:t>
      </w:r>
      <w:r>
        <w:rPr>
          <w:sz w:val="28"/>
          <w:szCs w:val="28"/>
        </w:rPr>
        <w:t xml:space="preserve">шей </w:t>
      </w:r>
      <w:r w:rsidRPr="00754B46">
        <w:rPr>
          <w:sz w:val="28"/>
          <w:szCs w:val="28"/>
        </w:rPr>
        <w:t>квалификационной категории Г</w:t>
      </w:r>
      <w:r>
        <w:rPr>
          <w:sz w:val="28"/>
          <w:szCs w:val="28"/>
        </w:rPr>
        <w:t>А</w:t>
      </w:r>
      <w:r w:rsidRPr="00754B46">
        <w:rPr>
          <w:sz w:val="28"/>
          <w:szCs w:val="28"/>
        </w:rPr>
        <w:t>ПОУ СО «</w:t>
      </w:r>
      <w:r>
        <w:rPr>
          <w:sz w:val="28"/>
          <w:szCs w:val="28"/>
        </w:rPr>
        <w:t>БПТ</w:t>
      </w:r>
      <w:r w:rsidRPr="00754B46">
        <w:rPr>
          <w:sz w:val="28"/>
          <w:szCs w:val="28"/>
        </w:rPr>
        <w:t>»</w:t>
      </w:r>
    </w:p>
    <w:p w:rsidR="000C20AE" w:rsidRPr="00B9642E" w:rsidRDefault="000C20AE" w:rsidP="00C361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sz w:val="28"/>
          <w:szCs w:val="28"/>
        </w:rPr>
      </w:pPr>
    </w:p>
    <w:p w:rsidR="000C20AE" w:rsidRPr="00F72F8C" w:rsidRDefault="000C20AE" w:rsidP="00C3611E">
      <w:pPr>
        <w:widowControl w:val="0"/>
        <w:suppressAutoHyphens/>
        <w:autoSpaceDE w:val="0"/>
        <w:autoSpaceDN w:val="0"/>
        <w:adjustRightInd w:val="0"/>
        <w:jc w:val="both"/>
        <w:rPr>
          <w:caps/>
          <w:sz w:val="28"/>
          <w:szCs w:val="28"/>
        </w:rPr>
      </w:pPr>
    </w:p>
    <w:p w:rsidR="000C20AE" w:rsidRPr="00F72F8C" w:rsidRDefault="000C20AE" w:rsidP="00C3611E">
      <w:pPr>
        <w:rPr>
          <w:b/>
          <w:sz w:val="28"/>
          <w:szCs w:val="28"/>
        </w:rPr>
      </w:pPr>
    </w:p>
    <w:p w:rsidR="000C20AE" w:rsidRPr="00F72F8C" w:rsidRDefault="000C20AE" w:rsidP="00C3611E">
      <w:pPr>
        <w:rPr>
          <w:b/>
          <w:sz w:val="28"/>
          <w:szCs w:val="28"/>
        </w:rPr>
      </w:pPr>
    </w:p>
    <w:p w:rsidR="000C20AE" w:rsidRPr="00F72F8C" w:rsidRDefault="000C20AE" w:rsidP="00C3611E">
      <w:pPr>
        <w:jc w:val="center"/>
        <w:rPr>
          <w:b/>
          <w:vertAlign w:val="superscript"/>
        </w:rPr>
      </w:pPr>
      <w:r w:rsidRPr="00F72F8C">
        <w:rPr>
          <w:b/>
          <w:bCs/>
          <w:sz w:val="28"/>
          <w:szCs w:val="28"/>
        </w:rPr>
        <w:br w:type="page"/>
      </w:r>
    </w:p>
    <w:p w:rsidR="000C20AE" w:rsidRPr="00EF71F2" w:rsidRDefault="000C20AE" w:rsidP="00C3611E">
      <w:pPr>
        <w:jc w:val="center"/>
        <w:rPr>
          <w:b/>
          <w:sz w:val="28"/>
        </w:rPr>
      </w:pPr>
      <w:r w:rsidRPr="00EF71F2">
        <w:rPr>
          <w:b/>
          <w:sz w:val="28"/>
        </w:rPr>
        <w:lastRenderedPageBreak/>
        <w:t>СОДЕРЖАНИЕ</w:t>
      </w:r>
    </w:p>
    <w:p w:rsidR="000C20AE" w:rsidRPr="00F72F8C" w:rsidRDefault="000C20AE" w:rsidP="00C3611E">
      <w:pPr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01"/>
        <w:gridCol w:w="1854"/>
      </w:tblGrid>
      <w:tr w:rsidR="000C20AE" w:rsidRPr="00F72F8C" w:rsidTr="0039163A">
        <w:tc>
          <w:tcPr>
            <w:tcW w:w="7501" w:type="dxa"/>
          </w:tcPr>
          <w:p w:rsidR="000C20AE" w:rsidRPr="00EF71F2" w:rsidRDefault="000C20AE" w:rsidP="00C3611E">
            <w:pPr>
              <w:numPr>
                <w:ilvl w:val="0"/>
                <w:numId w:val="14"/>
              </w:numPr>
              <w:suppressAutoHyphens/>
              <w:jc w:val="both"/>
              <w:rPr>
                <w:b/>
                <w:sz w:val="28"/>
              </w:rPr>
            </w:pPr>
            <w:r w:rsidRPr="00EF71F2">
              <w:rPr>
                <w:b/>
                <w:sz w:val="28"/>
              </w:rPr>
              <w:t>ОБЩАЯ ХАРАКТЕРИСТИКА РАБОЧЕЙ ПРОГРАММЫ УЧЕБНОЙ ДИСЦИПЛИНЫ</w:t>
            </w:r>
          </w:p>
        </w:tc>
        <w:tc>
          <w:tcPr>
            <w:tcW w:w="1854" w:type="dxa"/>
          </w:tcPr>
          <w:p w:rsidR="000C20AE" w:rsidRPr="0039163A" w:rsidRDefault="0039163A" w:rsidP="00C3611E">
            <w:pPr>
              <w:jc w:val="center"/>
              <w:rPr>
                <w:b/>
              </w:rPr>
            </w:pPr>
            <w:r w:rsidRPr="0039163A">
              <w:rPr>
                <w:b/>
              </w:rPr>
              <w:t>4</w:t>
            </w:r>
          </w:p>
        </w:tc>
      </w:tr>
      <w:tr w:rsidR="000C20AE" w:rsidRPr="00F72F8C" w:rsidTr="0039163A">
        <w:tc>
          <w:tcPr>
            <w:tcW w:w="7501" w:type="dxa"/>
          </w:tcPr>
          <w:p w:rsidR="000C20AE" w:rsidRPr="00EF71F2" w:rsidRDefault="000C20AE" w:rsidP="00C3611E">
            <w:pPr>
              <w:numPr>
                <w:ilvl w:val="0"/>
                <w:numId w:val="14"/>
              </w:numPr>
              <w:suppressAutoHyphens/>
              <w:jc w:val="both"/>
              <w:rPr>
                <w:b/>
                <w:sz w:val="28"/>
              </w:rPr>
            </w:pPr>
            <w:r w:rsidRPr="00EF71F2">
              <w:rPr>
                <w:b/>
                <w:sz w:val="28"/>
              </w:rPr>
              <w:t>СТРУКТУРА И СОДЕРЖАНИЕ УЧЕБНОЙ ДИСЦИПЛИНЫ</w:t>
            </w:r>
          </w:p>
          <w:p w:rsidR="000C20AE" w:rsidRPr="00EF71F2" w:rsidRDefault="000C20AE" w:rsidP="00C3611E">
            <w:pPr>
              <w:numPr>
                <w:ilvl w:val="0"/>
                <w:numId w:val="14"/>
              </w:numPr>
              <w:suppressAutoHyphens/>
              <w:jc w:val="both"/>
              <w:rPr>
                <w:b/>
                <w:sz w:val="28"/>
              </w:rPr>
            </w:pPr>
            <w:r w:rsidRPr="00EF71F2">
              <w:rPr>
                <w:b/>
                <w:sz w:val="28"/>
              </w:rPr>
              <w:t>УСЛОВИЯ РЕАЛИЗАЦИИ</w:t>
            </w:r>
            <w:r w:rsidR="00E22ABA" w:rsidRPr="00EF71F2">
              <w:rPr>
                <w:b/>
                <w:sz w:val="28"/>
              </w:rPr>
              <w:t xml:space="preserve"> </w:t>
            </w:r>
            <w:r w:rsidRPr="00EF71F2">
              <w:rPr>
                <w:b/>
                <w:sz w:val="28"/>
              </w:rPr>
              <w:t>УЧЕБНОЙ ДИСЦИПЛИНЫ</w:t>
            </w:r>
          </w:p>
        </w:tc>
        <w:tc>
          <w:tcPr>
            <w:tcW w:w="1854" w:type="dxa"/>
          </w:tcPr>
          <w:p w:rsidR="000C20AE" w:rsidRPr="0039163A" w:rsidRDefault="0039163A" w:rsidP="00C3611E">
            <w:pPr>
              <w:ind w:left="721" w:firstLine="97"/>
              <w:rPr>
                <w:b/>
              </w:rPr>
            </w:pPr>
            <w:r w:rsidRPr="0039163A">
              <w:rPr>
                <w:b/>
              </w:rPr>
              <w:t>5</w:t>
            </w:r>
          </w:p>
          <w:p w:rsidR="0039163A" w:rsidRPr="0039163A" w:rsidRDefault="0039163A" w:rsidP="00C3611E">
            <w:pPr>
              <w:ind w:left="721" w:firstLine="97"/>
              <w:rPr>
                <w:b/>
              </w:rPr>
            </w:pPr>
          </w:p>
          <w:p w:rsidR="0039163A" w:rsidRPr="0039163A" w:rsidRDefault="00B9642E" w:rsidP="00C3611E">
            <w:pPr>
              <w:ind w:left="721" w:firstLine="97"/>
              <w:rPr>
                <w:b/>
              </w:rPr>
            </w:pPr>
            <w:r>
              <w:rPr>
                <w:b/>
              </w:rPr>
              <w:t>8</w:t>
            </w:r>
          </w:p>
          <w:p w:rsidR="0039163A" w:rsidRPr="0039163A" w:rsidRDefault="0039163A" w:rsidP="00C3611E">
            <w:pPr>
              <w:ind w:left="721" w:firstLine="97"/>
              <w:rPr>
                <w:b/>
              </w:rPr>
            </w:pPr>
          </w:p>
        </w:tc>
      </w:tr>
      <w:tr w:rsidR="000C20AE" w:rsidRPr="00F72F8C" w:rsidTr="0039163A">
        <w:tc>
          <w:tcPr>
            <w:tcW w:w="7501" w:type="dxa"/>
          </w:tcPr>
          <w:p w:rsidR="000C20AE" w:rsidRPr="00EF71F2" w:rsidRDefault="000C20AE" w:rsidP="00C3611E">
            <w:pPr>
              <w:numPr>
                <w:ilvl w:val="0"/>
                <w:numId w:val="14"/>
              </w:numPr>
              <w:suppressAutoHyphens/>
              <w:jc w:val="both"/>
              <w:rPr>
                <w:b/>
                <w:sz w:val="28"/>
              </w:rPr>
            </w:pPr>
            <w:r w:rsidRPr="00EF71F2">
              <w:rPr>
                <w:b/>
                <w:sz w:val="28"/>
              </w:rPr>
              <w:t>КОНТРОЛЬ И ОЦЕНКА РЕЗУЛЬТАТОВ ОСВОЕНИЯ УЧЕБНОЙ ДИСЦИПЛИНЫ</w:t>
            </w:r>
          </w:p>
          <w:p w:rsidR="000C20AE" w:rsidRPr="00EF71F2" w:rsidRDefault="000C20AE" w:rsidP="00C3611E">
            <w:pPr>
              <w:suppressAutoHyphens/>
              <w:jc w:val="both"/>
              <w:rPr>
                <w:b/>
                <w:sz w:val="28"/>
              </w:rPr>
            </w:pPr>
          </w:p>
        </w:tc>
        <w:tc>
          <w:tcPr>
            <w:tcW w:w="1854" w:type="dxa"/>
          </w:tcPr>
          <w:p w:rsidR="000C20AE" w:rsidRPr="0039163A" w:rsidRDefault="0039163A" w:rsidP="00C3611E">
            <w:pPr>
              <w:jc w:val="center"/>
              <w:rPr>
                <w:b/>
              </w:rPr>
            </w:pPr>
            <w:r w:rsidRPr="0039163A">
              <w:rPr>
                <w:b/>
              </w:rPr>
              <w:t>1</w:t>
            </w:r>
            <w:r w:rsidR="00B9642E">
              <w:rPr>
                <w:b/>
              </w:rPr>
              <w:t>0</w:t>
            </w:r>
          </w:p>
        </w:tc>
      </w:tr>
    </w:tbl>
    <w:p w:rsidR="00A24168" w:rsidRPr="007608CA" w:rsidRDefault="00A24168" w:rsidP="00C3611E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A24168" w:rsidRPr="00956AD9" w:rsidRDefault="00861F65" w:rsidP="00C3611E">
      <w:pPr>
        <w:jc w:val="both"/>
        <w:rPr>
          <w:sz w:val="28"/>
          <w:szCs w:val="28"/>
        </w:rPr>
      </w:pPr>
      <w:r w:rsidRPr="00956AD9">
        <w:rPr>
          <w:sz w:val="28"/>
          <w:szCs w:val="28"/>
        </w:rPr>
        <w:tab/>
      </w:r>
    </w:p>
    <w:p w:rsidR="00A24168" w:rsidRPr="00956AD9" w:rsidRDefault="00A24168" w:rsidP="00C361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</w:p>
    <w:p w:rsidR="00A24168" w:rsidRPr="00956AD9" w:rsidRDefault="00A24168" w:rsidP="00C361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</w:p>
    <w:p w:rsidR="00A24168" w:rsidRPr="00956AD9" w:rsidRDefault="00A24168" w:rsidP="00C361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</w:p>
    <w:p w:rsidR="00A24168" w:rsidRPr="00956AD9" w:rsidRDefault="00A24168" w:rsidP="00C361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</w:p>
    <w:p w:rsidR="00A24168" w:rsidRPr="00956AD9" w:rsidRDefault="00A24168" w:rsidP="00C361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</w:p>
    <w:p w:rsidR="00A24168" w:rsidRPr="00956AD9" w:rsidRDefault="00A24168" w:rsidP="00C361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sz w:val="28"/>
          <w:szCs w:val="28"/>
        </w:rPr>
      </w:pPr>
      <w:r w:rsidRPr="00956AD9">
        <w:rPr>
          <w:sz w:val="28"/>
          <w:szCs w:val="28"/>
        </w:rPr>
        <w:tab/>
      </w:r>
      <w:r w:rsidRPr="00956AD9">
        <w:rPr>
          <w:sz w:val="28"/>
          <w:szCs w:val="28"/>
        </w:rPr>
        <w:tab/>
      </w:r>
      <w:r w:rsidRPr="00956AD9">
        <w:rPr>
          <w:sz w:val="28"/>
          <w:szCs w:val="28"/>
        </w:rPr>
        <w:tab/>
      </w:r>
      <w:r w:rsidRPr="00956AD9">
        <w:rPr>
          <w:sz w:val="28"/>
          <w:szCs w:val="28"/>
        </w:rPr>
        <w:tab/>
      </w:r>
    </w:p>
    <w:p w:rsidR="00A24168" w:rsidRPr="00956AD9" w:rsidRDefault="00A24168" w:rsidP="00C3611E">
      <w:pPr>
        <w:widowControl w:val="0"/>
        <w:tabs>
          <w:tab w:val="left" w:pos="0"/>
        </w:tabs>
        <w:suppressAutoHyphens/>
        <w:ind w:firstLine="1440"/>
        <w:rPr>
          <w:sz w:val="28"/>
          <w:szCs w:val="28"/>
          <w:vertAlign w:val="superscript"/>
        </w:rPr>
      </w:pPr>
    </w:p>
    <w:p w:rsidR="00A24168" w:rsidRPr="00956AD9" w:rsidRDefault="00A24168" w:rsidP="00C3611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A24168" w:rsidRPr="00956AD9" w:rsidRDefault="00A24168" w:rsidP="00C3611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74618C" w:rsidRPr="00C3611E" w:rsidRDefault="0097566A" w:rsidP="00C3611E">
      <w:pPr>
        <w:numPr>
          <w:ilvl w:val="0"/>
          <w:numId w:val="15"/>
        </w:numPr>
        <w:jc w:val="center"/>
        <w:rPr>
          <w:b/>
          <w:sz w:val="28"/>
          <w:szCs w:val="28"/>
        </w:rPr>
      </w:pPr>
      <w:r w:rsidRPr="00C3611E">
        <w:rPr>
          <w:b/>
          <w:sz w:val="28"/>
          <w:szCs w:val="28"/>
        </w:rPr>
        <w:br w:type="page"/>
      </w:r>
      <w:r w:rsidR="0074618C" w:rsidRPr="00C3611E">
        <w:rPr>
          <w:b/>
          <w:sz w:val="28"/>
          <w:szCs w:val="28"/>
        </w:rPr>
        <w:lastRenderedPageBreak/>
        <w:t>ОБЩАЯ ХАРАКТЕРИСТИКА РАБОЧЕЙ ПРО</w:t>
      </w:r>
      <w:r w:rsidR="004258E7">
        <w:rPr>
          <w:b/>
          <w:sz w:val="28"/>
          <w:szCs w:val="28"/>
        </w:rPr>
        <w:t xml:space="preserve">ГРАММЫ УЧЕБНОЙ ДИСЦИПЛИНЫ </w:t>
      </w:r>
      <w:r w:rsidR="001D575D">
        <w:rPr>
          <w:b/>
          <w:sz w:val="28"/>
          <w:szCs w:val="28"/>
        </w:rPr>
        <w:t>С</w:t>
      </w:r>
      <w:r w:rsidR="004258E7">
        <w:rPr>
          <w:b/>
          <w:sz w:val="28"/>
          <w:szCs w:val="28"/>
        </w:rPr>
        <w:t>Г</w:t>
      </w:r>
      <w:r w:rsidR="001D575D">
        <w:rPr>
          <w:b/>
          <w:sz w:val="28"/>
          <w:szCs w:val="28"/>
        </w:rPr>
        <w:t>.10</w:t>
      </w:r>
      <w:r w:rsidR="0074618C" w:rsidRPr="00C3611E">
        <w:rPr>
          <w:b/>
          <w:sz w:val="28"/>
          <w:szCs w:val="28"/>
        </w:rPr>
        <w:t xml:space="preserve"> «Введение в специальность»</w:t>
      </w:r>
    </w:p>
    <w:p w:rsidR="0074618C" w:rsidRPr="00E22ABA" w:rsidRDefault="0074618C" w:rsidP="00C3611E">
      <w:pPr>
        <w:ind w:left="720"/>
        <w:rPr>
          <w:b/>
        </w:rPr>
      </w:pPr>
    </w:p>
    <w:p w:rsidR="00FD71F8" w:rsidRPr="000E7194" w:rsidRDefault="00E22ABA" w:rsidP="00C3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 </w:t>
      </w:r>
      <w:r w:rsidR="0074618C" w:rsidRPr="000E7194">
        <w:rPr>
          <w:b/>
          <w:sz w:val="28"/>
          <w:szCs w:val="28"/>
        </w:rPr>
        <w:t xml:space="preserve">Место дисциплины в структуре основной образовательной программы: </w:t>
      </w:r>
    </w:p>
    <w:p w:rsidR="004258E7" w:rsidRPr="004258E7" w:rsidRDefault="004258E7" w:rsidP="004258E7">
      <w:pPr>
        <w:pStyle w:val="af3"/>
        <w:ind w:left="0" w:firstLine="709"/>
        <w:jc w:val="both"/>
        <w:rPr>
          <w:sz w:val="28"/>
          <w:szCs w:val="28"/>
        </w:rPr>
      </w:pPr>
      <w:r w:rsidRPr="004258E7">
        <w:rPr>
          <w:sz w:val="28"/>
          <w:szCs w:val="28"/>
        </w:rPr>
        <w:t xml:space="preserve">Учебная дисциплина СГ.10 «Введение в специальность» является вариативной частью социально-гуманитарного  цикла ООП  по специальности </w:t>
      </w:r>
      <w:r w:rsidR="00146976" w:rsidRPr="003D3197">
        <w:rPr>
          <w:bCs/>
          <w:sz w:val="28"/>
          <w:szCs w:val="28"/>
        </w:rPr>
        <w:t>18.02.05 Производство тугоплавких неметаллических и силикатных материалов и изделий</w:t>
      </w:r>
      <w:r w:rsidR="00146976">
        <w:rPr>
          <w:bCs/>
          <w:sz w:val="28"/>
          <w:szCs w:val="28"/>
        </w:rPr>
        <w:t>.</w:t>
      </w:r>
    </w:p>
    <w:p w:rsidR="00502321" w:rsidRPr="00233296" w:rsidRDefault="0074618C" w:rsidP="00241890">
      <w:pPr>
        <w:pStyle w:val="af3"/>
        <w:ind w:left="0" w:firstLine="709"/>
        <w:jc w:val="both"/>
        <w:rPr>
          <w:b/>
          <w:sz w:val="28"/>
          <w:szCs w:val="28"/>
        </w:rPr>
      </w:pPr>
      <w:r w:rsidRPr="00233296">
        <w:rPr>
          <w:sz w:val="28"/>
          <w:szCs w:val="28"/>
        </w:rPr>
        <w:t xml:space="preserve">Особое значение дисциплина имеет при формировании и развитии </w:t>
      </w:r>
      <w:r w:rsidR="00502321" w:rsidRPr="00233296">
        <w:rPr>
          <w:sz w:val="28"/>
          <w:szCs w:val="28"/>
        </w:rPr>
        <w:t xml:space="preserve">ОК </w:t>
      </w:r>
      <w:r w:rsidR="004258E7">
        <w:rPr>
          <w:sz w:val="28"/>
          <w:szCs w:val="28"/>
        </w:rPr>
        <w:t>0</w:t>
      </w:r>
      <w:r w:rsidR="00502321" w:rsidRPr="00233296">
        <w:rPr>
          <w:sz w:val="28"/>
          <w:szCs w:val="28"/>
        </w:rPr>
        <w:t>1</w:t>
      </w:r>
      <w:r w:rsidR="00E22ABA">
        <w:rPr>
          <w:sz w:val="28"/>
          <w:szCs w:val="28"/>
        </w:rPr>
        <w:t>,</w:t>
      </w:r>
      <w:r w:rsidR="00435F49" w:rsidRPr="00233296">
        <w:rPr>
          <w:sz w:val="28"/>
          <w:szCs w:val="28"/>
        </w:rPr>
        <w:t xml:space="preserve"> </w:t>
      </w:r>
      <w:r w:rsidR="004258E7" w:rsidRPr="004258E7">
        <w:rPr>
          <w:sz w:val="28"/>
          <w:szCs w:val="28"/>
        </w:rPr>
        <w:t>ОК 02</w:t>
      </w:r>
      <w:r w:rsidR="004258E7">
        <w:rPr>
          <w:sz w:val="28"/>
          <w:szCs w:val="28"/>
        </w:rPr>
        <w:t xml:space="preserve">, ОК 03, </w:t>
      </w:r>
      <w:r w:rsidR="00435F49" w:rsidRPr="00233296">
        <w:rPr>
          <w:sz w:val="28"/>
          <w:szCs w:val="28"/>
        </w:rPr>
        <w:t xml:space="preserve">ОК </w:t>
      </w:r>
      <w:r w:rsidR="004258E7">
        <w:rPr>
          <w:sz w:val="28"/>
          <w:szCs w:val="28"/>
        </w:rPr>
        <w:t>0</w:t>
      </w:r>
      <w:r w:rsidR="00435F49" w:rsidRPr="00233296">
        <w:rPr>
          <w:sz w:val="28"/>
          <w:szCs w:val="28"/>
        </w:rPr>
        <w:t>4</w:t>
      </w:r>
      <w:r w:rsidR="00E22ABA">
        <w:rPr>
          <w:sz w:val="28"/>
          <w:szCs w:val="28"/>
        </w:rPr>
        <w:t>,</w:t>
      </w:r>
      <w:r w:rsidR="004258E7">
        <w:rPr>
          <w:sz w:val="28"/>
          <w:szCs w:val="28"/>
        </w:rPr>
        <w:t xml:space="preserve"> ОК 06</w:t>
      </w:r>
      <w:r w:rsidR="00435F49" w:rsidRPr="00233296">
        <w:rPr>
          <w:sz w:val="28"/>
          <w:szCs w:val="28"/>
        </w:rPr>
        <w:t>.</w:t>
      </w:r>
      <w:r w:rsidR="00502321" w:rsidRPr="00233296">
        <w:rPr>
          <w:sz w:val="28"/>
          <w:szCs w:val="28"/>
        </w:rPr>
        <w:t xml:space="preserve"> </w:t>
      </w:r>
    </w:p>
    <w:p w:rsidR="00F3410D" w:rsidRPr="00F72F8C" w:rsidRDefault="00F3410D" w:rsidP="00C3611E">
      <w:pPr>
        <w:ind w:firstLine="709"/>
        <w:jc w:val="both"/>
      </w:pPr>
    </w:p>
    <w:p w:rsidR="0074618C" w:rsidRPr="00F72F8C" w:rsidRDefault="0074618C" w:rsidP="00C3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16"/>
          <w:szCs w:val="16"/>
        </w:rPr>
      </w:pPr>
    </w:p>
    <w:p w:rsidR="0074618C" w:rsidRPr="00233296" w:rsidRDefault="0074618C" w:rsidP="00C3611E">
      <w:pPr>
        <w:rPr>
          <w:b/>
          <w:sz w:val="28"/>
          <w:szCs w:val="28"/>
        </w:rPr>
      </w:pPr>
      <w:r w:rsidRPr="00233296">
        <w:rPr>
          <w:b/>
          <w:sz w:val="28"/>
          <w:szCs w:val="28"/>
        </w:rPr>
        <w:t xml:space="preserve">1.2. Цель и планируемые результаты освоения дисциплины:   </w:t>
      </w:r>
    </w:p>
    <w:p w:rsidR="0074618C" w:rsidRDefault="0074618C" w:rsidP="00C3611E">
      <w:pPr>
        <w:suppressAutoHyphens/>
        <w:ind w:firstLine="567"/>
        <w:jc w:val="both"/>
        <w:rPr>
          <w:sz w:val="28"/>
          <w:szCs w:val="28"/>
        </w:rPr>
      </w:pPr>
      <w:r w:rsidRPr="00233296">
        <w:rPr>
          <w:sz w:val="28"/>
          <w:szCs w:val="28"/>
        </w:rPr>
        <w:t>В рамках программы учебной дисциплины обучающимися осваиваются умения и знания</w:t>
      </w:r>
    </w:p>
    <w:p w:rsidR="0074618C" w:rsidRPr="00F72F8C" w:rsidRDefault="0074618C" w:rsidP="00C3611E">
      <w:pPr>
        <w:suppressAutoHyphens/>
        <w:ind w:firstLine="567"/>
        <w:jc w:val="both"/>
        <w:rPr>
          <w:sz w:val="16"/>
          <w:szCs w:val="16"/>
          <w:lang w:eastAsia="en-US"/>
        </w:rPr>
      </w:pP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3261"/>
        <w:gridCol w:w="4858"/>
      </w:tblGrid>
      <w:tr w:rsidR="0074618C" w:rsidRPr="00B9642E" w:rsidTr="00036388">
        <w:trPr>
          <w:trHeight w:val="649"/>
        </w:trPr>
        <w:tc>
          <w:tcPr>
            <w:tcW w:w="1129" w:type="dxa"/>
            <w:hideMark/>
          </w:tcPr>
          <w:p w:rsidR="0074618C" w:rsidRPr="00B9642E" w:rsidRDefault="0074618C" w:rsidP="00C3611E">
            <w:pPr>
              <w:suppressAutoHyphens/>
              <w:jc w:val="center"/>
            </w:pPr>
            <w:r w:rsidRPr="00B9642E">
              <w:t>Код</w:t>
            </w:r>
          </w:p>
          <w:p w:rsidR="0074618C" w:rsidRPr="00B9642E" w:rsidRDefault="0074618C" w:rsidP="00C3611E">
            <w:pPr>
              <w:suppressAutoHyphens/>
              <w:jc w:val="center"/>
            </w:pPr>
            <w:r w:rsidRPr="00B9642E">
              <w:t>ОК</w:t>
            </w:r>
          </w:p>
        </w:tc>
        <w:tc>
          <w:tcPr>
            <w:tcW w:w="3261" w:type="dxa"/>
            <w:hideMark/>
          </w:tcPr>
          <w:p w:rsidR="0074618C" w:rsidRPr="00B9642E" w:rsidRDefault="0074618C" w:rsidP="00C3611E">
            <w:pPr>
              <w:suppressAutoHyphens/>
              <w:jc w:val="center"/>
            </w:pPr>
            <w:r w:rsidRPr="00B9642E">
              <w:t>Умения</w:t>
            </w:r>
          </w:p>
        </w:tc>
        <w:tc>
          <w:tcPr>
            <w:tcW w:w="4858" w:type="dxa"/>
            <w:hideMark/>
          </w:tcPr>
          <w:p w:rsidR="0074618C" w:rsidRPr="00B9642E" w:rsidRDefault="0074618C" w:rsidP="00C3611E">
            <w:pPr>
              <w:suppressAutoHyphens/>
              <w:jc w:val="center"/>
            </w:pPr>
            <w:r w:rsidRPr="00B9642E">
              <w:t>Знания</w:t>
            </w:r>
          </w:p>
        </w:tc>
      </w:tr>
      <w:tr w:rsidR="0074618C" w:rsidRPr="00B9642E" w:rsidTr="00036388">
        <w:trPr>
          <w:trHeight w:val="212"/>
        </w:trPr>
        <w:tc>
          <w:tcPr>
            <w:tcW w:w="1129" w:type="dxa"/>
          </w:tcPr>
          <w:p w:rsidR="00C01F47" w:rsidRPr="00B9642E" w:rsidRDefault="004258E7" w:rsidP="000F0016">
            <w:pPr>
              <w:tabs>
                <w:tab w:val="left" w:pos="184"/>
                <w:tab w:val="center" w:pos="456"/>
              </w:tabs>
              <w:suppressAutoHyphens/>
              <w:jc w:val="center"/>
              <w:rPr>
                <w:b/>
              </w:rPr>
            </w:pPr>
            <w:r w:rsidRPr="00424CB7">
              <w:rPr>
                <w:szCs w:val="28"/>
              </w:rPr>
              <w:t>ОК 01, ОК 02, ОК 03, ОК 04, ОК 06</w:t>
            </w:r>
            <w:r w:rsidRPr="00233296">
              <w:rPr>
                <w:sz w:val="28"/>
                <w:szCs w:val="28"/>
              </w:rPr>
              <w:t>.</w:t>
            </w:r>
          </w:p>
        </w:tc>
        <w:tc>
          <w:tcPr>
            <w:tcW w:w="3261" w:type="dxa"/>
          </w:tcPr>
          <w:p w:rsidR="00E84BF2" w:rsidRPr="00B9642E" w:rsidRDefault="00E84BF2" w:rsidP="00C3611E">
            <w:pPr>
              <w:tabs>
                <w:tab w:val="left" w:pos="317"/>
              </w:tabs>
              <w:rPr>
                <w:b/>
                <w:bCs/>
                <w:color w:val="000000"/>
              </w:rPr>
            </w:pPr>
            <w:r w:rsidRPr="00B9642E">
              <w:rPr>
                <w:b/>
                <w:bCs/>
                <w:color w:val="000000"/>
              </w:rPr>
              <w:t>иметь представление:</w:t>
            </w:r>
          </w:p>
          <w:p w:rsidR="00E84BF2" w:rsidRPr="00B9642E" w:rsidRDefault="00E84BF2" w:rsidP="00C3611E">
            <w:pPr>
              <w:tabs>
                <w:tab w:val="left" w:pos="317"/>
              </w:tabs>
              <w:rPr>
                <w:bCs/>
                <w:color w:val="000000"/>
              </w:rPr>
            </w:pPr>
            <w:r w:rsidRPr="00B9642E">
              <w:rPr>
                <w:bCs/>
                <w:color w:val="000000"/>
              </w:rPr>
              <w:t>- о месте специальности в социально-экономической сфере;</w:t>
            </w:r>
          </w:p>
          <w:p w:rsidR="00E84BF2" w:rsidRPr="00B9642E" w:rsidRDefault="00E84BF2" w:rsidP="00C3611E">
            <w:pPr>
              <w:tabs>
                <w:tab w:val="left" w:pos="317"/>
              </w:tabs>
              <w:rPr>
                <w:bCs/>
                <w:color w:val="000000"/>
              </w:rPr>
            </w:pPr>
            <w:r w:rsidRPr="00B9642E">
              <w:rPr>
                <w:bCs/>
                <w:color w:val="000000"/>
              </w:rPr>
              <w:t xml:space="preserve">- о </w:t>
            </w:r>
            <w:r w:rsidRPr="00B9642E">
              <w:rPr>
                <w:bCs/>
                <w:color w:val="333333"/>
              </w:rPr>
              <w:t>перечне специальностей</w:t>
            </w:r>
            <w:r w:rsidRPr="00B9642E">
              <w:rPr>
                <w:bCs/>
                <w:color w:val="000000"/>
              </w:rPr>
              <w:t xml:space="preserve"> и профессий СПО</w:t>
            </w:r>
          </w:p>
          <w:p w:rsidR="00E84BF2" w:rsidRPr="00B9642E" w:rsidRDefault="00E84BF2" w:rsidP="00C3611E">
            <w:pPr>
              <w:tabs>
                <w:tab w:val="left" w:pos="317"/>
              </w:tabs>
              <w:rPr>
                <w:b/>
                <w:bCs/>
                <w:color w:val="000000"/>
              </w:rPr>
            </w:pPr>
            <w:r w:rsidRPr="00B9642E">
              <w:rPr>
                <w:bCs/>
                <w:color w:val="000000"/>
              </w:rPr>
              <w:t xml:space="preserve"> </w:t>
            </w:r>
            <w:r w:rsidRPr="00B9642E">
              <w:rPr>
                <w:b/>
                <w:bCs/>
                <w:color w:val="000000"/>
              </w:rPr>
              <w:t>уметь:</w:t>
            </w:r>
          </w:p>
          <w:p w:rsidR="00981D83" w:rsidRPr="00142DB1" w:rsidRDefault="00981D83" w:rsidP="00981D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  <w:r w:rsidRPr="00142DB1">
              <w:rPr>
                <w:spacing w:val="-1"/>
              </w:rPr>
              <w:t>- пользоваться справочным фондом библиотеки, карточными и электронными каталогами;</w:t>
            </w:r>
          </w:p>
          <w:p w:rsidR="00981D83" w:rsidRPr="00142DB1" w:rsidRDefault="004258E7" w:rsidP="00981D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  <w:r>
              <w:rPr>
                <w:spacing w:val="-1"/>
              </w:rPr>
              <w:t>-</w:t>
            </w:r>
            <w:r w:rsidR="00981D83" w:rsidRPr="00142DB1">
              <w:rPr>
                <w:spacing w:val="-1"/>
              </w:rPr>
              <w:t>составлять б</w:t>
            </w:r>
            <w:r>
              <w:rPr>
                <w:spacing w:val="-1"/>
              </w:rPr>
              <w:t>иб</w:t>
            </w:r>
            <w:r w:rsidR="00981D83" w:rsidRPr="00142DB1">
              <w:rPr>
                <w:spacing w:val="-1"/>
              </w:rPr>
              <w:t>лиографические списки источников и литературы;</w:t>
            </w:r>
          </w:p>
          <w:p w:rsidR="0074618C" w:rsidRPr="00B9642E" w:rsidRDefault="00981D83" w:rsidP="00981D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42DB1">
              <w:rPr>
                <w:spacing w:val="-1"/>
              </w:rPr>
              <w:t>- оформлять учебные текстовые документы в соответствии со стандартами</w:t>
            </w:r>
          </w:p>
        </w:tc>
        <w:tc>
          <w:tcPr>
            <w:tcW w:w="4858" w:type="dxa"/>
          </w:tcPr>
          <w:p w:rsidR="00E84BF2" w:rsidRPr="00B9642E" w:rsidRDefault="00E84BF2" w:rsidP="00C3611E">
            <w:pPr>
              <w:tabs>
                <w:tab w:val="left" w:pos="317"/>
              </w:tabs>
              <w:rPr>
                <w:b/>
                <w:bCs/>
                <w:color w:val="000000"/>
              </w:rPr>
            </w:pPr>
            <w:r w:rsidRPr="00B9642E">
              <w:rPr>
                <w:b/>
                <w:bCs/>
                <w:color w:val="000000"/>
              </w:rPr>
              <w:t>знать:</w:t>
            </w:r>
          </w:p>
          <w:p w:rsidR="00981D83" w:rsidRPr="00142DB1" w:rsidRDefault="003477B1" w:rsidP="00981D83">
            <w:pPr>
              <w:widowControl w:val="0"/>
              <w:shd w:val="clear" w:color="auto" w:fill="FFFFFF"/>
              <w:tabs>
                <w:tab w:val="left" w:pos="888"/>
              </w:tabs>
              <w:autoSpaceDE w:val="0"/>
              <w:autoSpaceDN w:val="0"/>
              <w:adjustRightInd w:val="0"/>
              <w:jc w:val="both"/>
              <w:rPr>
                <w:spacing w:val="-1"/>
              </w:rPr>
            </w:pPr>
            <w:r w:rsidRPr="00B9642E">
              <w:rPr>
                <w:spacing w:val="-5"/>
              </w:rPr>
              <w:t>-</w:t>
            </w:r>
            <w:r w:rsidR="00981D83" w:rsidRPr="00142DB1">
              <w:rPr>
                <w:spacing w:val="-1"/>
              </w:rPr>
              <w:t xml:space="preserve"> структуру ФГОС ОПОП по специальности, ее содержание;</w:t>
            </w:r>
          </w:p>
          <w:p w:rsidR="00981D83" w:rsidRPr="00142DB1" w:rsidRDefault="00981D83" w:rsidP="00981D83">
            <w:pPr>
              <w:widowControl w:val="0"/>
              <w:shd w:val="clear" w:color="auto" w:fill="FFFFFF"/>
              <w:tabs>
                <w:tab w:val="left" w:pos="888"/>
              </w:tabs>
              <w:autoSpaceDE w:val="0"/>
              <w:autoSpaceDN w:val="0"/>
              <w:adjustRightInd w:val="0"/>
              <w:jc w:val="both"/>
              <w:rPr>
                <w:spacing w:val="-1"/>
              </w:rPr>
            </w:pPr>
            <w:r w:rsidRPr="00142DB1">
              <w:rPr>
                <w:spacing w:val="-1"/>
              </w:rPr>
              <w:t>- требования к результатам освоения ОПОП.</w:t>
            </w:r>
          </w:p>
          <w:p w:rsidR="00981D83" w:rsidRPr="00142DB1" w:rsidRDefault="00981D83" w:rsidP="00981D83">
            <w:pPr>
              <w:widowControl w:val="0"/>
              <w:shd w:val="clear" w:color="auto" w:fill="FFFFFF"/>
              <w:tabs>
                <w:tab w:val="left" w:pos="888"/>
              </w:tabs>
              <w:autoSpaceDE w:val="0"/>
              <w:autoSpaceDN w:val="0"/>
              <w:adjustRightInd w:val="0"/>
              <w:jc w:val="both"/>
              <w:rPr>
                <w:spacing w:val="-1"/>
              </w:rPr>
            </w:pPr>
            <w:r w:rsidRPr="00142DB1">
              <w:rPr>
                <w:spacing w:val="-1"/>
              </w:rPr>
              <w:t>- квалификационные требования к специалисту, виды деятельности выпускника;</w:t>
            </w:r>
          </w:p>
          <w:p w:rsidR="00981D83" w:rsidRPr="00142DB1" w:rsidRDefault="00981D83" w:rsidP="00981D83">
            <w:pPr>
              <w:widowControl w:val="0"/>
              <w:shd w:val="clear" w:color="auto" w:fill="FFFFFF"/>
              <w:tabs>
                <w:tab w:val="left" w:pos="888"/>
              </w:tabs>
              <w:autoSpaceDE w:val="0"/>
              <w:autoSpaceDN w:val="0"/>
              <w:adjustRightInd w:val="0"/>
              <w:jc w:val="both"/>
              <w:rPr>
                <w:spacing w:val="-1"/>
              </w:rPr>
            </w:pPr>
            <w:r w:rsidRPr="00142DB1">
              <w:rPr>
                <w:spacing w:val="-1"/>
              </w:rPr>
              <w:t>- виды информационных ресурсов;</w:t>
            </w:r>
          </w:p>
          <w:p w:rsidR="0074618C" w:rsidRPr="00B9642E" w:rsidRDefault="00981D83" w:rsidP="00981D83">
            <w:pPr>
              <w:suppressAutoHyphens/>
              <w:ind w:firstLine="5"/>
              <w:jc w:val="both"/>
              <w:rPr>
                <w:b/>
              </w:rPr>
            </w:pPr>
            <w:r w:rsidRPr="00142DB1">
              <w:rPr>
                <w:spacing w:val="-1"/>
              </w:rPr>
              <w:t>- требования к оформлению текстовых документов</w:t>
            </w:r>
          </w:p>
        </w:tc>
      </w:tr>
    </w:tbl>
    <w:p w:rsidR="0074618C" w:rsidRDefault="0074618C" w:rsidP="00C3611E">
      <w:pPr>
        <w:suppressAutoHyphens/>
        <w:ind w:firstLine="709"/>
        <w:jc w:val="both"/>
      </w:pPr>
    </w:p>
    <w:p w:rsidR="00233296" w:rsidRDefault="00233296" w:rsidP="00C3611E">
      <w:pPr>
        <w:suppressAutoHyphens/>
        <w:ind w:firstLine="709"/>
        <w:jc w:val="both"/>
      </w:pPr>
    </w:p>
    <w:p w:rsidR="00233296" w:rsidRDefault="00233296" w:rsidP="00C3611E">
      <w:pPr>
        <w:suppressAutoHyphens/>
        <w:ind w:firstLine="709"/>
        <w:jc w:val="both"/>
      </w:pPr>
    </w:p>
    <w:p w:rsidR="00233296" w:rsidRDefault="00233296" w:rsidP="00C3611E">
      <w:pPr>
        <w:suppressAutoHyphens/>
        <w:ind w:firstLine="709"/>
        <w:jc w:val="both"/>
      </w:pPr>
    </w:p>
    <w:p w:rsidR="00233296" w:rsidRDefault="00233296" w:rsidP="00C3611E">
      <w:pPr>
        <w:suppressAutoHyphens/>
        <w:ind w:firstLine="709"/>
        <w:jc w:val="both"/>
      </w:pPr>
    </w:p>
    <w:p w:rsidR="0070288C" w:rsidRDefault="0070288C" w:rsidP="00C3611E">
      <w:pPr>
        <w:rPr>
          <w:b/>
        </w:rPr>
      </w:pPr>
      <w:r>
        <w:rPr>
          <w:b/>
        </w:rPr>
        <w:br w:type="page"/>
      </w:r>
    </w:p>
    <w:p w:rsidR="0074618C" w:rsidRPr="00B9642E" w:rsidRDefault="0074618C" w:rsidP="00C3611E">
      <w:pPr>
        <w:numPr>
          <w:ilvl w:val="0"/>
          <w:numId w:val="15"/>
        </w:numPr>
        <w:suppressAutoHyphens/>
        <w:ind w:hanging="11"/>
        <w:rPr>
          <w:b/>
          <w:sz w:val="28"/>
          <w:szCs w:val="28"/>
        </w:rPr>
      </w:pPr>
      <w:r w:rsidRPr="00B9642E">
        <w:rPr>
          <w:b/>
          <w:sz w:val="28"/>
          <w:szCs w:val="28"/>
        </w:rPr>
        <w:lastRenderedPageBreak/>
        <w:t>СТРУКТУРА И СОДЕРЖАНИЕ УЧЕБНОЙ ДИСЦИПЛИНЫ</w:t>
      </w:r>
    </w:p>
    <w:p w:rsidR="00C00604" w:rsidRPr="00B9642E" w:rsidRDefault="00C00604" w:rsidP="00C3611E">
      <w:pPr>
        <w:suppressAutoHyphens/>
        <w:ind w:left="720" w:hanging="11"/>
        <w:rPr>
          <w:b/>
          <w:sz w:val="28"/>
          <w:szCs w:val="28"/>
        </w:rPr>
      </w:pPr>
    </w:p>
    <w:p w:rsidR="00C00604" w:rsidRPr="00B9642E" w:rsidRDefault="00C00604" w:rsidP="00C3611E">
      <w:pPr>
        <w:pStyle w:val="af3"/>
        <w:suppressAutoHyphens/>
        <w:ind w:hanging="11"/>
        <w:rPr>
          <w:b/>
          <w:sz w:val="28"/>
          <w:szCs w:val="28"/>
        </w:rPr>
      </w:pPr>
      <w:r w:rsidRPr="00B9642E">
        <w:rPr>
          <w:b/>
          <w:sz w:val="28"/>
          <w:szCs w:val="28"/>
        </w:rPr>
        <w:t>2.1. Объем учебной дисциплины и виды учебной работы</w:t>
      </w:r>
    </w:p>
    <w:p w:rsidR="00C00604" w:rsidRDefault="00C00604" w:rsidP="00C3611E">
      <w:pPr>
        <w:suppressAutoHyphens/>
        <w:ind w:left="720"/>
        <w:rPr>
          <w:b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797"/>
        <w:gridCol w:w="1774"/>
      </w:tblGrid>
      <w:tr w:rsidR="00993F5A" w:rsidRPr="0052171E" w:rsidTr="004512D0">
        <w:trPr>
          <w:trHeight w:val="490"/>
        </w:trPr>
        <w:tc>
          <w:tcPr>
            <w:tcW w:w="4073" w:type="pct"/>
            <w:vAlign w:val="center"/>
          </w:tcPr>
          <w:p w:rsidR="00993F5A" w:rsidRPr="0052171E" w:rsidRDefault="00993F5A" w:rsidP="00C3611E">
            <w:pPr>
              <w:suppressAutoHyphens/>
              <w:rPr>
                <w:b/>
              </w:rPr>
            </w:pPr>
            <w:r w:rsidRPr="0052171E">
              <w:rPr>
                <w:b/>
              </w:rPr>
              <w:t>Вид учебной работы</w:t>
            </w:r>
          </w:p>
        </w:tc>
        <w:tc>
          <w:tcPr>
            <w:tcW w:w="927" w:type="pct"/>
            <w:vAlign w:val="center"/>
          </w:tcPr>
          <w:p w:rsidR="00993F5A" w:rsidRPr="0052171E" w:rsidRDefault="00993F5A" w:rsidP="00C3611E">
            <w:pPr>
              <w:suppressAutoHyphens/>
              <w:rPr>
                <w:b/>
                <w:iCs/>
              </w:rPr>
            </w:pPr>
            <w:r w:rsidRPr="0052171E">
              <w:rPr>
                <w:b/>
                <w:iCs/>
              </w:rPr>
              <w:t>Объем часов</w:t>
            </w:r>
          </w:p>
        </w:tc>
      </w:tr>
      <w:tr w:rsidR="00993F5A" w:rsidRPr="0052171E" w:rsidTr="004512D0">
        <w:trPr>
          <w:trHeight w:val="490"/>
        </w:trPr>
        <w:tc>
          <w:tcPr>
            <w:tcW w:w="4073" w:type="pct"/>
            <w:vAlign w:val="center"/>
          </w:tcPr>
          <w:p w:rsidR="00993F5A" w:rsidRPr="0052171E" w:rsidRDefault="00993F5A" w:rsidP="00C3611E">
            <w:pPr>
              <w:suppressAutoHyphens/>
              <w:rPr>
                <w:b/>
              </w:rPr>
            </w:pPr>
            <w:r w:rsidRPr="0052171E">
              <w:rPr>
                <w:b/>
              </w:rPr>
              <w:t>Объем образовательной программы учебной дисциплины</w:t>
            </w:r>
          </w:p>
        </w:tc>
        <w:tc>
          <w:tcPr>
            <w:tcW w:w="927" w:type="pct"/>
            <w:vAlign w:val="center"/>
          </w:tcPr>
          <w:p w:rsidR="00993F5A" w:rsidRPr="00C3611E" w:rsidRDefault="00623BAC" w:rsidP="00C3611E">
            <w:pPr>
              <w:suppressAutoHyphens/>
              <w:jc w:val="center"/>
              <w:rPr>
                <w:iCs/>
                <w:highlight w:val="yellow"/>
              </w:rPr>
            </w:pPr>
            <w:r>
              <w:rPr>
                <w:b/>
                <w:iCs/>
              </w:rPr>
              <w:t>3</w:t>
            </w:r>
            <w:r w:rsidR="001D575D">
              <w:rPr>
                <w:b/>
                <w:iCs/>
              </w:rPr>
              <w:t>6</w:t>
            </w:r>
          </w:p>
        </w:tc>
      </w:tr>
      <w:tr w:rsidR="00993F5A" w:rsidRPr="0052171E" w:rsidTr="004512D0">
        <w:trPr>
          <w:trHeight w:val="490"/>
        </w:trPr>
        <w:tc>
          <w:tcPr>
            <w:tcW w:w="5000" w:type="pct"/>
            <w:gridSpan w:val="2"/>
            <w:vAlign w:val="center"/>
          </w:tcPr>
          <w:p w:rsidR="00993F5A" w:rsidRPr="0052171E" w:rsidRDefault="00993F5A" w:rsidP="00C3611E">
            <w:pPr>
              <w:suppressAutoHyphens/>
              <w:rPr>
                <w:iCs/>
              </w:rPr>
            </w:pPr>
            <w:r w:rsidRPr="0052171E">
              <w:t>в том числе:</w:t>
            </w:r>
          </w:p>
        </w:tc>
      </w:tr>
      <w:tr w:rsidR="00993F5A" w:rsidRPr="0052171E" w:rsidTr="004512D0">
        <w:trPr>
          <w:trHeight w:val="490"/>
        </w:trPr>
        <w:tc>
          <w:tcPr>
            <w:tcW w:w="4073" w:type="pct"/>
            <w:vAlign w:val="center"/>
          </w:tcPr>
          <w:p w:rsidR="00993F5A" w:rsidRPr="0052171E" w:rsidRDefault="00993F5A" w:rsidP="00C3611E">
            <w:pPr>
              <w:suppressAutoHyphens/>
            </w:pPr>
            <w:r w:rsidRPr="0052171E">
              <w:t>теоретическое обучение</w:t>
            </w:r>
          </w:p>
        </w:tc>
        <w:tc>
          <w:tcPr>
            <w:tcW w:w="927" w:type="pct"/>
            <w:vAlign w:val="center"/>
          </w:tcPr>
          <w:p w:rsidR="00993F5A" w:rsidRPr="0052171E" w:rsidRDefault="00424CB7" w:rsidP="00C3611E">
            <w:pPr>
              <w:suppressAutoHyphens/>
              <w:jc w:val="center"/>
              <w:rPr>
                <w:iCs/>
              </w:rPr>
            </w:pPr>
            <w:r>
              <w:rPr>
                <w:iCs/>
              </w:rPr>
              <w:t>6</w:t>
            </w:r>
          </w:p>
        </w:tc>
      </w:tr>
      <w:tr w:rsidR="00993F5A" w:rsidRPr="0052171E" w:rsidTr="004512D0">
        <w:trPr>
          <w:trHeight w:val="490"/>
        </w:trPr>
        <w:tc>
          <w:tcPr>
            <w:tcW w:w="4073" w:type="pct"/>
            <w:vAlign w:val="center"/>
          </w:tcPr>
          <w:p w:rsidR="00993F5A" w:rsidRPr="0052171E" w:rsidRDefault="00993F5A" w:rsidP="00424CB7">
            <w:pPr>
              <w:suppressAutoHyphens/>
            </w:pPr>
            <w:r w:rsidRPr="0052171E">
              <w:t xml:space="preserve">лабораторные работы </w:t>
            </w:r>
          </w:p>
        </w:tc>
        <w:tc>
          <w:tcPr>
            <w:tcW w:w="927" w:type="pct"/>
            <w:vAlign w:val="center"/>
          </w:tcPr>
          <w:p w:rsidR="00993F5A" w:rsidRPr="0052171E" w:rsidRDefault="00424CB7" w:rsidP="00C3611E">
            <w:pPr>
              <w:suppressAutoHyphens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993F5A" w:rsidRPr="0052171E" w:rsidTr="004512D0">
        <w:trPr>
          <w:trHeight w:val="490"/>
        </w:trPr>
        <w:tc>
          <w:tcPr>
            <w:tcW w:w="4073" w:type="pct"/>
            <w:vAlign w:val="center"/>
          </w:tcPr>
          <w:p w:rsidR="00993F5A" w:rsidRPr="0052171E" w:rsidRDefault="00993F5A" w:rsidP="00424CB7">
            <w:pPr>
              <w:suppressAutoHyphens/>
            </w:pPr>
            <w:r w:rsidRPr="0052171E">
              <w:t xml:space="preserve">практические занятия </w:t>
            </w:r>
          </w:p>
        </w:tc>
        <w:tc>
          <w:tcPr>
            <w:tcW w:w="927" w:type="pct"/>
            <w:vAlign w:val="center"/>
          </w:tcPr>
          <w:p w:rsidR="00993F5A" w:rsidRPr="0052171E" w:rsidRDefault="00424CB7" w:rsidP="00C3611E">
            <w:pPr>
              <w:suppressAutoHyphens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993F5A" w:rsidRPr="0052171E" w:rsidTr="004512D0">
        <w:trPr>
          <w:trHeight w:val="490"/>
        </w:trPr>
        <w:tc>
          <w:tcPr>
            <w:tcW w:w="4073" w:type="pct"/>
            <w:vAlign w:val="center"/>
          </w:tcPr>
          <w:p w:rsidR="00993F5A" w:rsidRPr="0052171E" w:rsidRDefault="00993F5A" w:rsidP="00424CB7">
            <w:pPr>
              <w:suppressAutoHyphens/>
            </w:pPr>
            <w:r w:rsidRPr="0052171E">
              <w:t xml:space="preserve">контрольная работа </w:t>
            </w:r>
          </w:p>
        </w:tc>
        <w:tc>
          <w:tcPr>
            <w:tcW w:w="927" w:type="pct"/>
            <w:vAlign w:val="center"/>
          </w:tcPr>
          <w:p w:rsidR="00993F5A" w:rsidRPr="0052171E" w:rsidRDefault="00424CB7" w:rsidP="00C3611E">
            <w:pPr>
              <w:suppressAutoHyphens/>
              <w:jc w:val="center"/>
              <w:rPr>
                <w:iCs/>
              </w:rPr>
            </w:pPr>
            <w:r>
              <w:rPr>
                <w:iCs/>
              </w:rPr>
              <w:t>10</w:t>
            </w:r>
          </w:p>
        </w:tc>
      </w:tr>
      <w:tr w:rsidR="00993F5A" w:rsidRPr="0052171E" w:rsidTr="004512D0">
        <w:trPr>
          <w:trHeight w:val="490"/>
        </w:trPr>
        <w:tc>
          <w:tcPr>
            <w:tcW w:w="4073" w:type="pct"/>
            <w:vAlign w:val="center"/>
          </w:tcPr>
          <w:p w:rsidR="00993F5A" w:rsidRPr="0052171E" w:rsidRDefault="00993F5A" w:rsidP="00C3611E">
            <w:pPr>
              <w:suppressAutoHyphens/>
            </w:pPr>
            <w:r w:rsidRPr="0052171E">
              <w:t xml:space="preserve">Самостоятельная работа </w:t>
            </w:r>
          </w:p>
        </w:tc>
        <w:tc>
          <w:tcPr>
            <w:tcW w:w="927" w:type="pct"/>
            <w:vAlign w:val="center"/>
          </w:tcPr>
          <w:p w:rsidR="00993F5A" w:rsidRPr="0052171E" w:rsidRDefault="00623BAC" w:rsidP="00C3611E">
            <w:pPr>
              <w:suppressAutoHyphens/>
              <w:jc w:val="center"/>
              <w:rPr>
                <w:iCs/>
              </w:rPr>
            </w:pPr>
            <w:r>
              <w:rPr>
                <w:iCs/>
              </w:rPr>
              <w:t>2</w:t>
            </w:r>
            <w:r w:rsidR="00424CB7">
              <w:rPr>
                <w:iCs/>
              </w:rPr>
              <w:t>6</w:t>
            </w:r>
          </w:p>
        </w:tc>
      </w:tr>
      <w:tr w:rsidR="00993F5A" w:rsidRPr="0052171E" w:rsidTr="004512D0">
        <w:trPr>
          <w:trHeight w:val="490"/>
        </w:trPr>
        <w:tc>
          <w:tcPr>
            <w:tcW w:w="4073" w:type="pct"/>
            <w:vAlign w:val="center"/>
          </w:tcPr>
          <w:p w:rsidR="00993F5A" w:rsidRPr="0052171E" w:rsidRDefault="00993F5A" w:rsidP="00C3611E">
            <w:pPr>
              <w:suppressAutoHyphens/>
            </w:pPr>
            <w:r w:rsidRPr="0052171E">
              <w:rPr>
                <w:b/>
                <w:iCs/>
              </w:rPr>
              <w:t xml:space="preserve">Промежуточная аттестация в форме  </w:t>
            </w:r>
            <w:r w:rsidRPr="00B9642E">
              <w:rPr>
                <w:b/>
                <w:i/>
                <w:iCs/>
              </w:rPr>
              <w:t>дифференцированного зачета</w:t>
            </w:r>
          </w:p>
        </w:tc>
        <w:tc>
          <w:tcPr>
            <w:tcW w:w="927" w:type="pct"/>
            <w:vAlign w:val="center"/>
          </w:tcPr>
          <w:p w:rsidR="00993F5A" w:rsidRPr="0052171E" w:rsidRDefault="00993F5A" w:rsidP="00C3611E">
            <w:pPr>
              <w:suppressAutoHyphens/>
              <w:jc w:val="center"/>
              <w:rPr>
                <w:iCs/>
              </w:rPr>
            </w:pPr>
          </w:p>
        </w:tc>
      </w:tr>
    </w:tbl>
    <w:p w:rsidR="0074618C" w:rsidRPr="00F72F8C" w:rsidRDefault="0074618C" w:rsidP="00C3611E">
      <w:pPr>
        <w:rPr>
          <w:b/>
        </w:rPr>
        <w:sectPr w:rsidR="0074618C" w:rsidRPr="00F72F8C" w:rsidSect="00D4739E">
          <w:footerReference w:type="even" r:id="rId11"/>
          <w:footerReference w:type="default" r:id="rId12"/>
          <w:pgSz w:w="11906" w:h="16838"/>
          <w:pgMar w:top="993" w:right="850" w:bottom="284" w:left="1701" w:header="708" w:footer="708" w:gutter="0"/>
          <w:cols w:space="720"/>
          <w:titlePg/>
          <w:docGrid w:linePitch="299"/>
        </w:sectPr>
      </w:pPr>
    </w:p>
    <w:p w:rsidR="00C00604" w:rsidRDefault="00C00604" w:rsidP="00C3611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2.2 </w:t>
      </w:r>
      <w:r w:rsidRPr="008E2F64">
        <w:rPr>
          <w:b/>
          <w:bCs/>
          <w:sz w:val="28"/>
          <w:szCs w:val="28"/>
        </w:rPr>
        <w:t>Тематический план и содержание учебной дисциплины</w:t>
      </w:r>
    </w:p>
    <w:p w:rsidR="004E2D4C" w:rsidRPr="004E2D4C" w:rsidRDefault="004E2D4C" w:rsidP="00C3611E"/>
    <w:tbl>
      <w:tblPr>
        <w:tblW w:w="1514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806"/>
        <w:gridCol w:w="9259"/>
        <w:gridCol w:w="992"/>
        <w:gridCol w:w="1958"/>
      </w:tblGrid>
      <w:tr w:rsidR="00993F5A" w:rsidRPr="00B9642E" w:rsidTr="00C03DA3">
        <w:tc>
          <w:tcPr>
            <w:tcW w:w="2127" w:type="dxa"/>
            <w:shd w:val="clear" w:color="auto" w:fill="auto"/>
            <w:vAlign w:val="center"/>
          </w:tcPr>
          <w:p w:rsidR="00993F5A" w:rsidRPr="00B9642E" w:rsidRDefault="00993F5A" w:rsidP="00C3611E">
            <w:pPr>
              <w:suppressAutoHyphens/>
              <w:jc w:val="center"/>
              <w:rPr>
                <w:b/>
                <w:bCs/>
              </w:rPr>
            </w:pPr>
            <w:r w:rsidRPr="00B9642E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10065" w:type="dxa"/>
            <w:gridSpan w:val="2"/>
            <w:shd w:val="clear" w:color="auto" w:fill="auto"/>
            <w:vAlign w:val="center"/>
          </w:tcPr>
          <w:p w:rsidR="00993F5A" w:rsidRPr="00B9642E" w:rsidRDefault="00993F5A" w:rsidP="00C3611E">
            <w:pPr>
              <w:suppressAutoHyphens/>
              <w:jc w:val="center"/>
              <w:rPr>
                <w:b/>
                <w:bCs/>
              </w:rPr>
            </w:pPr>
            <w:r w:rsidRPr="00B9642E">
              <w:rPr>
                <w:b/>
                <w:bCs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3F5A" w:rsidRPr="00B9642E" w:rsidRDefault="00993F5A" w:rsidP="00C3611E">
            <w:pPr>
              <w:suppressAutoHyphens/>
              <w:jc w:val="center"/>
              <w:rPr>
                <w:b/>
                <w:bCs/>
              </w:rPr>
            </w:pPr>
            <w:r w:rsidRPr="00B9642E">
              <w:rPr>
                <w:b/>
                <w:bCs/>
              </w:rPr>
              <w:t>Объем</w:t>
            </w:r>
          </w:p>
          <w:p w:rsidR="00993F5A" w:rsidRPr="00B9642E" w:rsidRDefault="00993F5A" w:rsidP="00C3611E">
            <w:pPr>
              <w:suppressAutoHyphens/>
              <w:jc w:val="center"/>
              <w:rPr>
                <w:b/>
                <w:bCs/>
              </w:rPr>
            </w:pPr>
            <w:r w:rsidRPr="00B9642E">
              <w:rPr>
                <w:b/>
                <w:bCs/>
              </w:rPr>
              <w:t>в часах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993F5A" w:rsidRPr="00B9642E" w:rsidRDefault="00993F5A" w:rsidP="00C3611E">
            <w:pPr>
              <w:jc w:val="center"/>
              <w:rPr>
                <w:b/>
                <w:bCs/>
              </w:rPr>
            </w:pPr>
            <w:r w:rsidRPr="00B9642E">
              <w:rPr>
                <w:b/>
                <w:bCs/>
              </w:rPr>
              <w:t>Коды компетенций</w:t>
            </w:r>
            <w:r w:rsidR="00C03DA3">
              <w:rPr>
                <w:b/>
                <w:bCs/>
              </w:rPr>
              <w:t xml:space="preserve"> и личностных результатов</w:t>
            </w:r>
            <w:r w:rsidRPr="00B9642E">
              <w:rPr>
                <w:b/>
                <w:bCs/>
              </w:rPr>
              <w:t>, формированию которых способствует элемент программы</w:t>
            </w:r>
          </w:p>
        </w:tc>
      </w:tr>
      <w:tr w:rsidR="00461EBC" w:rsidRPr="00B9642E" w:rsidTr="00C03DA3">
        <w:tc>
          <w:tcPr>
            <w:tcW w:w="2127" w:type="dxa"/>
            <w:shd w:val="clear" w:color="auto" w:fill="auto"/>
          </w:tcPr>
          <w:p w:rsidR="00461EBC" w:rsidRPr="00B9642E" w:rsidRDefault="00461EBC" w:rsidP="00C361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9642E">
              <w:rPr>
                <w:b/>
                <w:bCs/>
              </w:rPr>
              <w:t>1</w:t>
            </w:r>
          </w:p>
        </w:tc>
        <w:tc>
          <w:tcPr>
            <w:tcW w:w="10065" w:type="dxa"/>
            <w:gridSpan w:val="2"/>
            <w:shd w:val="clear" w:color="auto" w:fill="auto"/>
          </w:tcPr>
          <w:p w:rsidR="00461EBC" w:rsidRPr="00B9642E" w:rsidRDefault="00461EBC" w:rsidP="00C361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9642E">
              <w:rPr>
                <w:b/>
                <w:bCs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461EBC" w:rsidRPr="00B9642E" w:rsidRDefault="00461EBC" w:rsidP="00C361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9642E">
              <w:rPr>
                <w:b/>
                <w:bCs/>
              </w:rPr>
              <w:t>3</w:t>
            </w:r>
          </w:p>
        </w:tc>
        <w:tc>
          <w:tcPr>
            <w:tcW w:w="1958" w:type="dxa"/>
            <w:shd w:val="clear" w:color="auto" w:fill="auto"/>
          </w:tcPr>
          <w:p w:rsidR="00461EBC" w:rsidRPr="00B9642E" w:rsidRDefault="00461EBC" w:rsidP="00C361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9642E">
              <w:rPr>
                <w:b/>
                <w:bCs/>
              </w:rPr>
              <w:t>4</w:t>
            </w:r>
          </w:p>
        </w:tc>
      </w:tr>
      <w:tr w:rsidR="00DC2490" w:rsidRPr="00B9642E" w:rsidTr="00C03DA3">
        <w:trPr>
          <w:trHeight w:val="225"/>
        </w:trPr>
        <w:tc>
          <w:tcPr>
            <w:tcW w:w="2127" w:type="dxa"/>
            <w:vMerge w:val="restart"/>
            <w:shd w:val="clear" w:color="auto" w:fill="auto"/>
            <w:vAlign w:val="center"/>
          </w:tcPr>
          <w:p w:rsidR="00DC2490" w:rsidRPr="00B9642E" w:rsidRDefault="00DC2490" w:rsidP="00C3611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Тема 1</w:t>
            </w:r>
          </w:p>
          <w:p w:rsidR="00DC2490" w:rsidRPr="00B9642E" w:rsidRDefault="00DC2490" w:rsidP="00C3611E">
            <w:pPr>
              <w:shd w:val="clear" w:color="auto" w:fill="FFFFFF"/>
              <w:rPr>
                <w:b/>
              </w:rPr>
            </w:pPr>
            <w:r w:rsidRPr="00B9642E">
              <w:rPr>
                <w:b/>
              </w:rPr>
              <w:t>Введение</w:t>
            </w:r>
          </w:p>
          <w:p w:rsidR="00DC2490" w:rsidRPr="00B9642E" w:rsidRDefault="00DC2490" w:rsidP="00C361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/>
                <w:spacing w:val="-2"/>
              </w:rPr>
              <w:t>Роль и место специальности в социально – экономической  структуре.</w:t>
            </w:r>
          </w:p>
        </w:tc>
        <w:tc>
          <w:tcPr>
            <w:tcW w:w="10065" w:type="dxa"/>
            <w:gridSpan w:val="2"/>
            <w:shd w:val="clear" w:color="auto" w:fill="auto"/>
          </w:tcPr>
          <w:p w:rsidR="00DC2490" w:rsidRPr="00B9642E" w:rsidRDefault="00DC2490" w:rsidP="00C361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B9642E">
              <w:rPr>
                <w:b/>
                <w:bCs/>
              </w:rPr>
              <w:t>Содержание учебного материала: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DC2490" w:rsidRPr="00B9642E" w:rsidRDefault="00DC2490" w:rsidP="00C361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9642E">
              <w:rPr>
                <w:b/>
                <w:bCs/>
              </w:rPr>
              <w:t>2</w:t>
            </w:r>
          </w:p>
        </w:tc>
        <w:tc>
          <w:tcPr>
            <w:tcW w:w="1958" w:type="dxa"/>
            <w:vMerge w:val="restart"/>
            <w:shd w:val="clear" w:color="auto" w:fill="auto"/>
            <w:vAlign w:val="center"/>
          </w:tcPr>
          <w:p w:rsidR="00DC2490" w:rsidRPr="00B9642E" w:rsidRDefault="00424CB7" w:rsidP="00C361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24CB7">
              <w:rPr>
                <w:szCs w:val="28"/>
              </w:rPr>
              <w:t>ОК 01, ОК 02, ОК 03, ОК 04, ОК 06</w:t>
            </w:r>
          </w:p>
        </w:tc>
      </w:tr>
      <w:tr w:rsidR="00DC2490" w:rsidRPr="00B9642E" w:rsidTr="00C03DA3">
        <w:trPr>
          <w:trHeight w:val="375"/>
        </w:trPr>
        <w:tc>
          <w:tcPr>
            <w:tcW w:w="2127" w:type="dxa"/>
            <w:vMerge/>
            <w:shd w:val="clear" w:color="auto" w:fill="auto"/>
          </w:tcPr>
          <w:p w:rsidR="00DC2490" w:rsidRPr="00B9642E" w:rsidRDefault="00DC2490" w:rsidP="00C361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:rsidR="00DC2490" w:rsidRPr="00B9642E" w:rsidRDefault="00DC2490" w:rsidP="00C361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9642E">
              <w:rPr>
                <w:bCs/>
              </w:rPr>
              <w:t>1</w:t>
            </w:r>
          </w:p>
        </w:tc>
        <w:tc>
          <w:tcPr>
            <w:tcW w:w="9259" w:type="dxa"/>
            <w:shd w:val="clear" w:color="auto" w:fill="auto"/>
            <w:vAlign w:val="center"/>
          </w:tcPr>
          <w:p w:rsidR="00DC2490" w:rsidRPr="00B9642E" w:rsidRDefault="00DC2490" w:rsidP="001D57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Федеральный государственный стандарт по специальности. </w:t>
            </w:r>
            <w:r w:rsidRPr="00B9642E">
              <w:rPr>
                <w:bCs/>
              </w:rPr>
              <w:t>Область и объекты профессиональной деятельности выпускника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DC2490" w:rsidRPr="00B9642E" w:rsidRDefault="00DC2490" w:rsidP="00C361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958" w:type="dxa"/>
            <w:vMerge/>
            <w:shd w:val="clear" w:color="auto" w:fill="auto"/>
            <w:vAlign w:val="center"/>
          </w:tcPr>
          <w:p w:rsidR="00DC2490" w:rsidRPr="00B9642E" w:rsidRDefault="00DC2490" w:rsidP="00C361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C2490" w:rsidRPr="00B9642E" w:rsidTr="00C03DA3">
        <w:trPr>
          <w:trHeight w:val="181"/>
        </w:trPr>
        <w:tc>
          <w:tcPr>
            <w:tcW w:w="2127" w:type="dxa"/>
            <w:vMerge/>
            <w:shd w:val="clear" w:color="auto" w:fill="auto"/>
          </w:tcPr>
          <w:p w:rsidR="00DC2490" w:rsidRPr="00B9642E" w:rsidRDefault="00DC2490" w:rsidP="00C361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:rsidR="00DC2490" w:rsidRPr="00B9642E" w:rsidRDefault="00DC2490" w:rsidP="00C361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259" w:type="dxa"/>
            <w:shd w:val="clear" w:color="auto" w:fill="auto"/>
            <w:vAlign w:val="center"/>
          </w:tcPr>
          <w:p w:rsidR="00DC2490" w:rsidRPr="00B9642E" w:rsidRDefault="00DC2490" w:rsidP="001D57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Характеристика и о</w:t>
            </w:r>
            <w:r w:rsidRPr="00B9642E">
              <w:rPr>
                <w:bCs/>
              </w:rPr>
              <w:t>писание видов деятельности выпускника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DC2490" w:rsidRPr="00B9642E" w:rsidRDefault="00DC2490" w:rsidP="00C361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958" w:type="dxa"/>
            <w:vMerge/>
            <w:shd w:val="clear" w:color="auto" w:fill="auto"/>
            <w:vAlign w:val="center"/>
          </w:tcPr>
          <w:p w:rsidR="00DC2490" w:rsidRPr="00B9642E" w:rsidRDefault="00DC2490" w:rsidP="00C361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0132B" w:rsidRPr="00B9642E" w:rsidTr="00C03DA3">
        <w:trPr>
          <w:trHeight w:val="255"/>
        </w:trPr>
        <w:tc>
          <w:tcPr>
            <w:tcW w:w="2127" w:type="dxa"/>
            <w:vMerge/>
            <w:shd w:val="clear" w:color="auto" w:fill="auto"/>
          </w:tcPr>
          <w:p w:rsidR="00A0132B" w:rsidRPr="00B9642E" w:rsidRDefault="00A0132B" w:rsidP="00C361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0065" w:type="dxa"/>
            <w:gridSpan w:val="2"/>
            <w:shd w:val="clear" w:color="auto" w:fill="auto"/>
          </w:tcPr>
          <w:p w:rsidR="00A0132B" w:rsidRPr="00B9642E" w:rsidRDefault="00A0132B" w:rsidP="00C361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B9642E">
              <w:rPr>
                <w:b/>
                <w:bCs/>
              </w:rPr>
              <w:t xml:space="preserve">Самостоятельная работа обучающихся: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132B" w:rsidRPr="001D575D" w:rsidRDefault="00A0132B" w:rsidP="001D57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D575D">
              <w:rPr>
                <w:b/>
                <w:bCs/>
              </w:rPr>
              <w:t>10</w:t>
            </w:r>
          </w:p>
        </w:tc>
        <w:tc>
          <w:tcPr>
            <w:tcW w:w="1958" w:type="dxa"/>
            <w:vMerge/>
            <w:shd w:val="clear" w:color="auto" w:fill="auto"/>
          </w:tcPr>
          <w:p w:rsidR="00A0132B" w:rsidRPr="00B9642E" w:rsidRDefault="00A0132B" w:rsidP="00C361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0132B" w:rsidRPr="00B9642E" w:rsidTr="00C03DA3">
        <w:trPr>
          <w:trHeight w:val="840"/>
        </w:trPr>
        <w:tc>
          <w:tcPr>
            <w:tcW w:w="2127" w:type="dxa"/>
            <w:vMerge/>
            <w:shd w:val="clear" w:color="auto" w:fill="auto"/>
          </w:tcPr>
          <w:p w:rsidR="00A0132B" w:rsidRPr="00B9642E" w:rsidRDefault="00A0132B" w:rsidP="00C361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0065" w:type="dxa"/>
            <w:gridSpan w:val="2"/>
            <w:shd w:val="clear" w:color="auto" w:fill="auto"/>
          </w:tcPr>
          <w:p w:rsidR="00A0132B" w:rsidRDefault="00A0132B" w:rsidP="001D57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B9642E">
              <w:rPr>
                <w:bCs/>
              </w:rPr>
              <w:t xml:space="preserve">Ознакомление с </w:t>
            </w:r>
            <w:r>
              <w:rPr>
                <w:bCs/>
              </w:rPr>
              <w:t>ФГОС СПО</w:t>
            </w:r>
            <w:r w:rsidRPr="00B9642E">
              <w:rPr>
                <w:bCs/>
              </w:rPr>
              <w:t xml:space="preserve"> по специальности </w:t>
            </w:r>
            <w:r w:rsidR="007A0063" w:rsidRPr="007A0063">
              <w:rPr>
                <w:bCs/>
              </w:rPr>
              <w:t xml:space="preserve">15.02.12 Монтаж, техническое обслуживание и ремонт промышленного оборудования (по отраслям). </w:t>
            </w:r>
          </w:p>
          <w:p w:rsidR="00A0132B" w:rsidRDefault="00A0132B" w:rsidP="001D57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Примерная тематика домашних заданий:</w:t>
            </w:r>
          </w:p>
          <w:p w:rsidR="00A0132B" w:rsidRDefault="00A0132B" w:rsidP="001D57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- Ведение словаря специальных терминов</w:t>
            </w:r>
          </w:p>
          <w:p w:rsidR="00A0132B" w:rsidRDefault="00A0132B" w:rsidP="001D57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- Изучение теоретического материала по теме «Профессиональные компетенции техника»</w:t>
            </w:r>
          </w:p>
          <w:p w:rsidR="00A0132B" w:rsidRPr="00B9642E" w:rsidRDefault="00A0132B" w:rsidP="001D57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Cs/>
              </w:rPr>
              <w:t>-</w:t>
            </w:r>
            <w:r w:rsidR="00D5181D">
              <w:rPr>
                <w:bCs/>
              </w:rPr>
              <w:t xml:space="preserve"> Подготовка презентаций по теме</w:t>
            </w:r>
            <w:r>
              <w:rPr>
                <w:bCs/>
              </w:rPr>
              <w:t>: «Моя специальность в современном мире»</w:t>
            </w:r>
            <w:r w:rsidRPr="00B9642E">
              <w:rPr>
                <w:bCs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132B" w:rsidRPr="00B9642E" w:rsidRDefault="00A0132B" w:rsidP="00C361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958" w:type="dxa"/>
            <w:vMerge/>
            <w:shd w:val="clear" w:color="auto" w:fill="auto"/>
          </w:tcPr>
          <w:p w:rsidR="00A0132B" w:rsidRPr="00B9642E" w:rsidRDefault="00A0132B" w:rsidP="00C361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03DA3" w:rsidRPr="00B9642E" w:rsidTr="00C03DA3">
        <w:trPr>
          <w:trHeight w:val="375"/>
        </w:trPr>
        <w:tc>
          <w:tcPr>
            <w:tcW w:w="2127" w:type="dxa"/>
            <w:vMerge w:val="restart"/>
            <w:shd w:val="clear" w:color="auto" w:fill="auto"/>
            <w:vAlign w:val="center"/>
          </w:tcPr>
          <w:p w:rsidR="00C03DA3" w:rsidRPr="00B9642E" w:rsidRDefault="00C03DA3" w:rsidP="00A013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/>
                <w:bCs/>
              </w:rPr>
              <w:t xml:space="preserve">Тема 2 </w:t>
            </w:r>
          </w:p>
          <w:p w:rsidR="00C03DA3" w:rsidRPr="00A0132B" w:rsidRDefault="00C03DA3" w:rsidP="00A013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Т</w:t>
            </w:r>
            <w:r w:rsidRPr="00A0132B">
              <w:rPr>
                <w:b/>
                <w:bCs/>
              </w:rPr>
              <w:t xml:space="preserve">ехнологии </w:t>
            </w:r>
            <w:r>
              <w:rPr>
                <w:b/>
                <w:bCs/>
              </w:rPr>
              <w:t xml:space="preserve">и формы </w:t>
            </w:r>
            <w:r w:rsidRPr="00A0132B">
              <w:rPr>
                <w:b/>
                <w:bCs/>
              </w:rPr>
              <w:t xml:space="preserve">цифровых </w:t>
            </w:r>
            <w:r>
              <w:rPr>
                <w:b/>
                <w:bCs/>
              </w:rPr>
              <w:t xml:space="preserve">(дистанционных) </w:t>
            </w:r>
            <w:r w:rsidRPr="00A0132B">
              <w:rPr>
                <w:b/>
                <w:bCs/>
              </w:rPr>
              <w:t>образовательных технологий в образовательной организации</w:t>
            </w:r>
          </w:p>
          <w:p w:rsidR="00C03DA3" w:rsidRPr="00B9642E" w:rsidRDefault="00C03DA3" w:rsidP="00C361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0065" w:type="dxa"/>
            <w:gridSpan w:val="2"/>
            <w:shd w:val="clear" w:color="auto" w:fill="auto"/>
          </w:tcPr>
          <w:p w:rsidR="00C03DA3" w:rsidRPr="00B9642E" w:rsidRDefault="00C03DA3" w:rsidP="00C361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B9642E">
              <w:rPr>
                <w:b/>
                <w:bCs/>
              </w:rPr>
              <w:t>Содержание учебного материала: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C03DA3" w:rsidRPr="00B9642E" w:rsidRDefault="00424CB7" w:rsidP="00C361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  <w:p w:rsidR="00C03DA3" w:rsidRPr="00B9642E" w:rsidRDefault="00C03DA3" w:rsidP="00C361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958" w:type="dxa"/>
            <w:vMerge w:val="restart"/>
            <w:shd w:val="clear" w:color="auto" w:fill="auto"/>
          </w:tcPr>
          <w:p w:rsidR="00C03DA3" w:rsidRPr="00B9642E" w:rsidRDefault="00424CB7" w:rsidP="00C361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24CB7">
              <w:rPr>
                <w:szCs w:val="28"/>
              </w:rPr>
              <w:t>ОК 01, ОК 02, ОК 03, ОК 04, ОК 06</w:t>
            </w:r>
          </w:p>
        </w:tc>
      </w:tr>
      <w:tr w:rsidR="00C03DA3" w:rsidRPr="00B9642E" w:rsidTr="00C03DA3">
        <w:trPr>
          <w:trHeight w:val="150"/>
        </w:trPr>
        <w:tc>
          <w:tcPr>
            <w:tcW w:w="2127" w:type="dxa"/>
            <w:vMerge/>
            <w:shd w:val="clear" w:color="auto" w:fill="auto"/>
          </w:tcPr>
          <w:p w:rsidR="00C03DA3" w:rsidRPr="00B9642E" w:rsidRDefault="00C03DA3" w:rsidP="00C361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:rsidR="00C03DA3" w:rsidRPr="00B9642E" w:rsidRDefault="00C03DA3" w:rsidP="00C361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9642E">
              <w:rPr>
                <w:bCs/>
              </w:rPr>
              <w:t>1</w:t>
            </w:r>
          </w:p>
        </w:tc>
        <w:tc>
          <w:tcPr>
            <w:tcW w:w="9259" w:type="dxa"/>
            <w:shd w:val="clear" w:color="auto" w:fill="auto"/>
          </w:tcPr>
          <w:p w:rsidR="00C03DA3" w:rsidRPr="00B9642E" w:rsidRDefault="00C03DA3" w:rsidP="00C361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Использование ДОТ на базе ГАПОУ СО «БПТ»</w:t>
            </w:r>
          </w:p>
        </w:tc>
        <w:tc>
          <w:tcPr>
            <w:tcW w:w="992" w:type="dxa"/>
            <w:vMerge/>
            <w:shd w:val="clear" w:color="auto" w:fill="auto"/>
          </w:tcPr>
          <w:p w:rsidR="00C03DA3" w:rsidRPr="00B9642E" w:rsidRDefault="00C03DA3" w:rsidP="00C361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958" w:type="dxa"/>
            <w:vMerge/>
            <w:shd w:val="clear" w:color="auto" w:fill="auto"/>
          </w:tcPr>
          <w:p w:rsidR="00C03DA3" w:rsidRPr="00B9642E" w:rsidRDefault="00C03DA3" w:rsidP="00C361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C03DA3" w:rsidRPr="00B9642E" w:rsidTr="00C03DA3">
        <w:trPr>
          <w:trHeight w:val="111"/>
        </w:trPr>
        <w:tc>
          <w:tcPr>
            <w:tcW w:w="2127" w:type="dxa"/>
            <w:vMerge/>
            <w:shd w:val="clear" w:color="auto" w:fill="auto"/>
          </w:tcPr>
          <w:p w:rsidR="00C03DA3" w:rsidRPr="00B9642E" w:rsidRDefault="00C03DA3" w:rsidP="00C361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:rsidR="00C03DA3" w:rsidRPr="00B9642E" w:rsidRDefault="00C03DA3" w:rsidP="00C361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259" w:type="dxa"/>
            <w:shd w:val="clear" w:color="auto" w:fill="auto"/>
          </w:tcPr>
          <w:p w:rsidR="00C03DA3" w:rsidRPr="00B9642E" w:rsidRDefault="00750086" w:rsidP="00C361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Знакомство с сайтом техникума, вкладки, документы.</w:t>
            </w:r>
          </w:p>
        </w:tc>
        <w:tc>
          <w:tcPr>
            <w:tcW w:w="992" w:type="dxa"/>
            <w:vMerge/>
            <w:shd w:val="clear" w:color="auto" w:fill="auto"/>
          </w:tcPr>
          <w:p w:rsidR="00C03DA3" w:rsidRPr="00B9642E" w:rsidRDefault="00C03DA3" w:rsidP="00C361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958" w:type="dxa"/>
            <w:vMerge/>
            <w:shd w:val="clear" w:color="auto" w:fill="auto"/>
          </w:tcPr>
          <w:p w:rsidR="00C03DA3" w:rsidRPr="00B9642E" w:rsidRDefault="00C03DA3" w:rsidP="00C361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C03DA3" w:rsidRPr="00B9642E" w:rsidTr="00C03DA3">
        <w:trPr>
          <w:trHeight w:val="206"/>
        </w:trPr>
        <w:tc>
          <w:tcPr>
            <w:tcW w:w="2127" w:type="dxa"/>
            <w:vMerge/>
            <w:shd w:val="clear" w:color="auto" w:fill="auto"/>
          </w:tcPr>
          <w:p w:rsidR="00C03DA3" w:rsidRPr="00B9642E" w:rsidRDefault="00C03DA3" w:rsidP="00C361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0065" w:type="dxa"/>
            <w:gridSpan w:val="2"/>
            <w:shd w:val="clear" w:color="auto" w:fill="auto"/>
            <w:vAlign w:val="center"/>
          </w:tcPr>
          <w:p w:rsidR="00C03DA3" w:rsidRPr="00B9642E" w:rsidRDefault="00C03DA3" w:rsidP="00D518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B9642E">
              <w:rPr>
                <w:b/>
                <w:bCs/>
              </w:rPr>
              <w:t xml:space="preserve">В том числе,  </w:t>
            </w:r>
            <w:r>
              <w:rPr>
                <w:b/>
                <w:bCs/>
              </w:rPr>
              <w:t>лабораторно - практич</w:t>
            </w:r>
            <w:r w:rsidRPr="00B9642E">
              <w:rPr>
                <w:b/>
                <w:bCs/>
              </w:rPr>
              <w:t>еских занятий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C03DA3" w:rsidRPr="00DC2490" w:rsidRDefault="00424CB7" w:rsidP="00DC24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958" w:type="dxa"/>
            <w:vMerge/>
            <w:shd w:val="clear" w:color="auto" w:fill="auto"/>
          </w:tcPr>
          <w:p w:rsidR="00C03DA3" w:rsidRPr="00B9642E" w:rsidRDefault="00C03DA3" w:rsidP="00C361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750086" w:rsidRPr="00B9642E" w:rsidTr="0097126B">
        <w:trPr>
          <w:trHeight w:val="367"/>
        </w:trPr>
        <w:tc>
          <w:tcPr>
            <w:tcW w:w="2127" w:type="dxa"/>
            <w:vMerge/>
            <w:shd w:val="clear" w:color="auto" w:fill="auto"/>
          </w:tcPr>
          <w:p w:rsidR="00750086" w:rsidRPr="00B9642E" w:rsidRDefault="00750086" w:rsidP="00C361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0065" w:type="dxa"/>
            <w:gridSpan w:val="2"/>
            <w:shd w:val="clear" w:color="auto" w:fill="auto"/>
            <w:vAlign w:val="center"/>
          </w:tcPr>
          <w:p w:rsidR="00750086" w:rsidRDefault="00750086" w:rsidP="00C361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Cs w:val="28"/>
              </w:rPr>
            </w:pPr>
            <w:r w:rsidRPr="00AA257E">
              <w:rPr>
                <w:bCs/>
                <w:szCs w:val="28"/>
              </w:rPr>
              <w:t xml:space="preserve"> </w:t>
            </w:r>
            <w:r w:rsidR="00424CB7">
              <w:rPr>
                <w:bCs/>
                <w:szCs w:val="28"/>
              </w:rPr>
              <w:t>1. Работа с сайтом техникума.</w:t>
            </w:r>
          </w:p>
          <w:p w:rsidR="00424CB7" w:rsidRPr="007A4B8F" w:rsidRDefault="00424CB7" w:rsidP="00C361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  <w:szCs w:val="28"/>
              </w:rPr>
              <w:t xml:space="preserve"> </w:t>
            </w:r>
            <w:r>
              <w:rPr>
                <w:bCs/>
              </w:rPr>
              <w:t xml:space="preserve">2.Создание титула документа на основании </w:t>
            </w:r>
            <w:r w:rsidRPr="007A4B8F">
              <w:rPr>
                <w:bCs/>
              </w:rPr>
              <w:t>стандарт</w:t>
            </w:r>
            <w:r>
              <w:rPr>
                <w:bCs/>
              </w:rPr>
              <w:t>а</w:t>
            </w:r>
            <w:r w:rsidRPr="007A4B8F">
              <w:rPr>
                <w:bCs/>
              </w:rPr>
              <w:t> </w:t>
            </w:r>
            <w:r w:rsidRPr="007A4B8F">
              <w:rPr>
                <w:b/>
                <w:bCs/>
              </w:rPr>
              <w:t>ГОСТ</w:t>
            </w:r>
            <w:r w:rsidRPr="007A4B8F">
              <w:rPr>
                <w:bCs/>
              </w:rPr>
              <w:t> Р 2.105-2019</w:t>
            </w:r>
            <w:r>
              <w:rPr>
                <w:bCs/>
              </w:rPr>
              <w:t xml:space="preserve"> по оформлению документов.</w:t>
            </w:r>
          </w:p>
        </w:tc>
        <w:tc>
          <w:tcPr>
            <w:tcW w:w="992" w:type="dxa"/>
            <w:vMerge/>
            <w:shd w:val="clear" w:color="auto" w:fill="auto"/>
          </w:tcPr>
          <w:p w:rsidR="00750086" w:rsidRPr="00B9642E" w:rsidRDefault="00750086" w:rsidP="00C361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958" w:type="dxa"/>
            <w:vMerge/>
            <w:shd w:val="clear" w:color="auto" w:fill="auto"/>
          </w:tcPr>
          <w:p w:rsidR="00750086" w:rsidRPr="00B9642E" w:rsidRDefault="00750086" w:rsidP="00C361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C03DA3" w:rsidRPr="00B9642E" w:rsidTr="00C03DA3">
        <w:trPr>
          <w:trHeight w:val="255"/>
        </w:trPr>
        <w:tc>
          <w:tcPr>
            <w:tcW w:w="2127" w:type="dxa"/>
            <w:vMerge/>
            <w:shd w:val="clear" w:color="auto" w:fill="auto"/>
          </w:tcPr>
          <w:p w:rsidR="00C03DA3" w:rsidRPr="00B9642E" w:rsidRDefault="00C03DA3" w:rsidP="00C361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0065" w:type="dxa"/>
            <w:gridSpan w:val="2"/>
            <w:shd w:val="clear" w:color="auto" w:fill="auto"/>
            <w:vAlign w:val="center"/>
          </w:tcPr>
          <w:p w:rsidR="00C03DA3" w:rsidRPr="00B9642E" w:rsidRDefault="00C03DA3" w:rsidP="00C361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B9642E">
              <w:rPr>
                <w:b/>
                <w:bCs/>
              </w:rPr>
              <w:t>Самостоятельная работа обучающихся:</w:t>
            </w:r>
          </w:p>
        </w:tc>
        <w:tc>
          <w:tcPr>
            <w:tcW w:w="992" w:type="dxa"/>
            <w:shd w:val="clear" w:color="auto" w:fill="auto"/>
          </w:tcPr>
          <w:p w:rsidR="00C03DA3" w:rsidRPr="00B9642E" w:rsidRDefault="00C03DA3" w:rsidP="00D518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424CB7">
              <w:rPr>
                <w:bCs/>
              </w:rPr>
              <w:t>6</w:t>
            </w:r>
          </w:p>
        </w:tc>
        <w:tc>
          <w:tcPr>
            <w:tcW w:w="1958" w:type="dxa"/>
            <w:vMerge/>
            <w:shd w:val="clear" w:color="auto" w:fill="auto"/>
            <w:vAlign w:val="center"/>
          </w:tcPr>
          <w:p w:rsidR="00C03DA3" w:rsidRPr="00B9642E" w:rsidRDefault="00C03DA3" w:rsidP="00C361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C03DA3" w:rsidRPr="00B9642E" w:rsidTr="00C03DA3">
        <w:trPr>
          <w:trHeight w:val="405"/>
        </w:trPr>
        <w:tc>
          <w:tcPr>
            <w:tcW w:w="2127" w:type="dxa"/>
            <w:vMerge/>
            <w:shd w:val="clear" w:color="auto" w:fill="auto"/>
          </w:tcPr>
          <w:p w:rsidR="00C03DA3" w:rsidRPr="00B9642E" w:rsidRDefault="00C03DA3" w:rsidP="00C361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0065" w:type="dxa"/>
            <w:gridSpan w:val="2"/>
            <w:shd w:val="clear" w:color="auto" w:fill="auto"/>
            <w:vAlign w:val="center"/>
          </w:tcPr>
          <w:p w:rsidR="00C03DA3" w:rsidRDefault="00C03DA3" w:rsidP="007A4B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B9642E">
              <w:rPr>
                <w:bCs/>
              </w:rPr>
              <w:t xml:space="preserve">Ознакомление с </w:t>
            </w:r>
            <w:r>
              <w:rPr>
                <w:bCs/>
              </w:rPr>
              <w:t>методическими указаниями по оформлению рефератов, курсовых и дипломных работ /</w:t>
            </w:r>
            <w:r>
              <w:t xml:space="preserve"> </w:t>
            </w:r>
            <w:hyperlink r:id="rId13" w:history="1">
              <w:r w:rsidRPr="005C2BFF">
                <w:rPr>
                  <w:rStyle w:val="a8"/>
                  <w:bCs/>
                </w:rPr>
                <w:t>https://bgdn-bpt.profiedu.ru/file/download?id=5590</w:t>
              </w:r>
            </w:hyperlink>
            <w:r>
              <w:rPr>
                <w:bCs/>
              </w:rPr>
              <w:t>/</w:t>
            </w:r>
          </w:p>
          <w:p w:rsidR="00C03DA3" w:rsidRDefault="00C03DA3" w:rsidP="007A4B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lastRenderedPageBreak/>
              <w:t>Знакомство с национальным</w:t>
            </w:r>
            <w:r w:rsidRPr="007A4B8F">
              <w:rPr>
                <w:bCs/>
              </w:rPr>
              <w:t xml:space="preserve"> стандарт</w:t>
            </w:r>
            <w:r>
              <w:rPr>
                <w:bCs/>
              </w:rPr>
              <w:t>ом</w:t>
            </w:r>
            <w:r w:rsidRPr="007A4B8F">
              <w:rPr>
                <w:bCs/>
              </w:rPr>
              <w:t> </w:t>
            </w:r>
            <w:r w:rsidRPr="007A4B8F">
              <w:rPr>
                <w:b/>
                <w:bCs/>
              </w:rPr>
              <w:t>ГОСТ</w:t>
            </w:r>
            <w:r w:rsidRPr="007A4B8F">
              <w:rPr>
                <w:bCs/>
              </w:rPr>
              <w:t> Р 2.105-2019</w:t>
            </w:r>
            <w:r>
              <w:rPr>
                <w:bCs/>
              </w:rPr>
              <w:t xml:space="preserve"> по оформлению документов.</w:t>
            </w:r>
          </w:p>
          <w:p w:rsidR="00C03DA3" w:rsidRDefault="00C03DA3" w:rsidP="007A4B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- Работа в ЭБС по поиску информации и книг.</w:t>
            </w:r>
          </w:p>
          <w:p w:rsidR="00C03DA3" w:rsidRDefault="00C03DA3" w:rsidP="007A4B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- Изучение теоретического материала по теме «Профессиональные компетенции техника»</w:t>
            </w:r>
          </w:p>
          <w:p w:rsidR="00C03DA3" w:rsidRPr="00B9642E" w:rsidRDefault="00C03DA3" w:rsidP="007A4B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Cs/>
              </w:rPr>
              <w:t>- Подготовка презентаций по теме: «Моя специальность в современном мире»</w:t>
            </w:r>
            <w:r w:rsidR="00424CB7">
              <w:rPr>
                <w:bCs/>
              </w:rPr>
              <w:t xml:space="preserve"> (контрольная работа)</w:t>
            </w:r>
          </w:p>
        </w:tc>
        <w:tc>
          <w:tcPr>
            <w:tcW w:w="992" w:type="dxa"/>
            <w:shd w:val="clear" w:color="auto" w:fill="auto"/>
          </w:tcPr>
          <w:p w:rsidR="00C03DA3" w:rsidRPr="00B9642E" w:rsidRDefault="00C03DA3" w:rsidP="00C361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958" w:type="dxa"/>
            <w:vMerge/>
            <w:shd w:val="clear" w:color="auto" w:fill="auto"/>
            <w:vAlign w:val="center"/>
          </w:tcPr>
          <w:p w:rsidR="00C03DA3" w:rsidRPr="00B9642E" w:rsidRDefault="00C03DA3" w:rsidP="00C361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750086" w:rsidRPr="00B9642E" w:rsidTr="00C03DA3">
        <w:tc>
          <w:tcPr>
            <w:tcW w:w="12192" w:type="dxa"/>
            <w:gridSpan w:val="3"/>
            <w:shd w:val="clear" w:color="auto" w:fill="auto"/>
          </w:tcPr>
          <w:p w:rsidR="00750086" w:rsidRPr="00B9642E" w:rsidRDefault="00750086" w:rsidP="00A64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9642E">
              <w:rPr>
                <w:b/>
              </w:rPr>
              <w:lastRenderedPageBreak/>
              <w:t xml:space="preserve">Промежуточная аттестация: </w:t>
            </w:r>
            <w:r w:rsidRPr="00B9642E">
              <w:rPr>
                <w:iCs/>
              </w:rPr>
              <w:t>дифференцированный зачет</w:t>
            </w:r>
          </w:p>
        </w:tc>
        <w:tc>
          <w:tcPr>
            <w:tcW w:w="992" w:type="dxa"/>
            <w:shd w:val="clear" w:color="auto" w:fill="auto"/>
          </w:tcPr>
          <w:p w:rsidR="00750086" w:rsidRPr="00B9642E" w:rsidRDefault="00424CB7" w:rsidP="00A64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958" w:type="dxa"/>
            <w:shd w:val="clear" w:color="auto" w:fill="auto"/>
          </w:tcPr>
          <w:p w:rsidR="00750086" w:rsidRPr="00B9642E" w:rsidRDefault="00750086" w:rsidP="00C361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</w:tr>
      <w:tr w:rsidR="00750086" w:rsidRPr="00B9642E" w:rsidTr="00C03DA3">
        <w:tc>
          <w:tcPr>
            <w:tcW w:w="12192" w:type="dxa"/>
            <w:gridSpan w:val="3"/>
            <w:shd w:val="clear" w:color="auto" w:fill="auto"/>
          </w:tcPr>
          <w:p w:rsidR="00750086" w:rsidRPr="00B9642E" w:rsidRDefault="00750086" w:rsidP="00C361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9642E">
              <w:rPr>
                <w:b/>
                <w:bCs/>
              </w:rPr>
              <w:t>Всего:</w:t>
            </w:r>
          </w:p>
        </w:tc>
        <w:tc>
          <w:tcPr>
            <w:tcW w:w="992" w:type="dxa"/>
            <w:shd w:val="clear" w:color="auto" w:fill="auto"/>
          </w:tcPr>
          <w:p w:rsidR="00750086" w:rsidRPr="00B9642E" w:rsidRDefault="00750086" w:rsidP="00A013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6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1958" w:type="dxa"/>
            <w:shd w:val="clear" w:color="auto" w:fill="auto"/>
          </w:tcPr>
          <w:p w:rsidR="00750086" w:rsidRPr="00B9642E" w:rsidRDefault="00750086" w:rsidP="00C361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</w:tr>
    </w:tbl>
    <w:p w:rsidR="00A24168" w:rsidRPr="00956AD9" w:rsidRDefault="00A24168" w:rsidP="00C3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  <w:sectPr w:rsidR="00A24168" w:rsidRPr="00956AD9" w:rsidSect="00956AD9">
          <w:footerReference w:type="even" r:id="rId14"/>
          <w:footerReference w:type="default" r:id="rId15"/>
          <w:pgSz w:w="16840" w:h="11907" w:orient="landscape"/>
          <w:pgMar w:top="1134" w:right="851" w:bottom="1134" w:left="1418" w:header="709" w:footer="709" w:gutter="0"/>
          <w:cols w:space="720"/>
        </w:sectPr>
      </w:pPr>
    </w:p>
    <w:p w:rsidR="00EE5F10" w:rsidRPr="0052171E" w:rsidRDefault="00EE5F10" w:rsidP="00C3611E">
      <w:pPr>
        <w:ind w:firstLine="709"/>
        <w:jc w:val="both"/>
        <w:rPr>
          <w:b/>
          <w:bCs/>
          <w:sz w:val="28"/>
          <w:szCs w:val="28"/>
        </w:rPr>
      </w:pPr>
      <w:r w:rsidRPr="0052171E">
        <w:rPr>
          <w:b/>
          <w:bCs/>
          <w:sz w:val="28"/>
          <w:szCs w:val="28"/>
        </w:rPr>
        <w:lastRenderedPageBreak/>
        <w:t>3. УСЛОВИЯ РЕАЛИЗАЦИИ ПРОГРАММЫ УЧЕБНОЙ ДИСЦИПЛИНЫ</w:t>
      </w:r>
    </w:p>
    <w:p w:rsidR="00EE5F10" w:rsidRDefault="00EE5F10" w:rsidP="00C3611E">
      <w:pPr>
        <w:suppressAutoHyphens/>
        <w:ind w:firstLine="709"/>
        <w:jc w:val="both"/>
        <w:rPr>
          <w:bCs/>
          <w:sz w:val="28"/>
          <w:szCs w:val="28"/>
        </w:rPr>
      </w:pPr>
    </w:p>
    <w:p w:rsidR="00EE5F10" w:rsidRDefault="00EE5F10" w:rsidP="00C3611E">
      <w:pPr>
        <w:suppressAutoHyphens/>
        <w:ind w:firstLine="709"/>
        <w:jc w:val="both"/>
        <w:rPr>
          <w:b/>
          <w:bCs/>
          <w:sz w:val="28"/>
          <w:szCs w:val="28"/>
        </w:rPr>
      </w:pPr>
      <w:r w:rsidRPr="00EE5F10">
        <w:rPr>
          <w:b/>
          <w:bCs/>
          <w:sz w:val="28"/>
          <w:szCs w:val="28"/>
        </w:rPr>
        <w:t>3.1. Для реализации программы учебной дисциплины  должны быть предусмотрены следующие специальные помещения:</w:t>
      </w:r>
    </w:p>
    <w:p w:rsidR="00EE5F10" w:rsidRPr="00EE5F10" w:rsidRDefault="00EE5F10" w:rsidP="00C3611E">
      <w:pPr>
        <w:suppressAutoHyphens/>
        <w:ind w:firstLine="709"/>
        <w:jc w:val="both"/>
        <w:rPr>
          <w:b/>
          <w:bCs/>
          <w:sz w:val="28"/>
          <w:szCs w:val="28"/>
        </w:rPr>
      </w:pPr>
    </w:p>
    <w:p w:rsidR="000F0016" w:rsidRPr="000F0016" w:rsidRDefault="000F0016" w:rsidP="000F0016">
      <w:pPr>
        <w:ind w:firstLine="709"/>
        <w:jc w:val="both"/>
        <w:rPr>
          <w:bCs/>
          <w:sz w:val="28"/>
          <w:szCs w:val="28"/>
        </w:rPr>
      </w:pPr>
      <w:r w:rsidRPr="000F0016">
        <w:rPr>
          <w:bCs/>
          <w:sz w:val="28"/>
          <w:szCs w:val="28"/>
        </w:rPr>
        <w:t>Кабинет «</w:t>
      </w:r>
      <w:r>
        <w:rPr>
          <w:bCs/>
          <w:sz w:val="28"/>
          <w:szCs w:val="28"/>
        </w:rPr>
        <w:t>С</w:t>
      </w:r>
      <w:r w:rsidRPr="000F0016">
        <w:rPr>
          <w:bCs/>
          <w:sz w:val="28"/>
          <w:szCs w:val="28"/>
        </w:rPr>
        <w:t>оциально-экономических дисциплин»</w:t>
      </w:r>
      <w:r w:rsidRPr="000F0016">
        <w:rPr>
          <w:sz w:val="28"/>
          <w:szCs w:val="28"/>
          <w:lang w:eastAsia="en-US"/>
        </w:rPr>
        <w:t>, оснащенный о</w:t>
      </w:r>
      <w:r w:rsidRPr="000F0016">
        <w:rPr>
          <w:bCs/>
          <w:sz w:val="28"/>
          <w:szCs w:val="28"/>
          <w:lang w:eastAsia="en-US"/>
        </w:rPr>
        <w:t xml:space="preserve">борудованием: </w:t>
      </w:r>
      <w:r w:rsidRPr="000F0016">
        <w:rPr>
          <w:bCs/>
          <w:sz w:val="28"/>
          <w:szCs w:val="28"/>
        </w:rPr>
        <w:t>посадочные места по количеству обучающихся, рабочее место преподавателя, методическая документация, справочная литература, шкафы для хранения учебных материалов по дисциплине.</w:t>
      </w:r>
    </w:p>
    <w:p w:rsidR="000F0016" w:rsidRPr="000F0016" w:rsidRDefault="000F0016" w:rsidP="000F0016">
      <w:pPr>
        <w:ind w:firstLine="709"/>
        <w:jc w:val="both"/>
        <w:rPr>
          <w:bCs/>
          <w:sz w:val="28"/>
          <w:szCs w:val="28"/>
        </w:rPr>
      </w:pPr>
      <w:r w:rsidRPr="000F0016">
        <w:rPr>
          <w:sz w:val="28"/>
          <w:szCs w:val="28"/>
          <w:lang w:eastAsia="en-US"/>
        </w:rPr>
        <w:t>Т</w:t>
      </w:r>
      <w:r w:rsidRPr="000F0016">
        <w:rPr>
          <w:bCs/>
          <w:sz w:val="28"/>
          <w:szCs w:val="28"/>
          <w:lang w:eastAsia="en-US"/>
        </w:rPr>
        <w:t xml:space="preserve">ехнические средства обучения: </w:t>
      </w:r>
      <w:r w:rsidRPr="000F0016">
        <w:rPr>
          <w:sz w:val="28"/>
          <w:szCs w:val="28"/>
          <w:lang w:eastAsia="en-US"/>
        </w:rPr>
        <w:t>компьютер с программным обеспечением, принтер, экран (используются возможности кабинета №38 технических средств обучения).</w:t>
      </w:r>
    </w:p>
    <w:p w:rsidR="00EE5F10" w:rsidRPr="0052171E" w:rsidRDefault="00EE5F10" w:rsidP="00C3611E">
      <w:pPr>
        <w:ind w:firstLine="709"/>
        <w:jc w:val="both"/>
        <w:rPr>
          <w:rFonts w:eastAsia="Calibri"/>
          <w:bCs/>
          <w:sz w:val="28"/>
          <w:szCs w:val="28"/>
        </w:rPr>
      </w:pPr>
    </w:p>
    <w:p w:rsidR="00EE5F10" w:rsidRDefault="00EE5F10" w:rsidP="00C3611E">
      <w:pPr>
        <w:suppressAutoHyphens/>
        <w:ind w:firstLine="709"/>
        <w:jc w:val="both"/>
        <w:rPr>
          <w:b/>
          <w:bCs/>
          <w:sz w:val="28"/>
          <w:szCs w:val="28"/>
        </w:rPr>
      </w:pPr>
      <w:r w:rsidRPr="0052171E">
        <w:rPr>
          <w:b/>
          <w:bCs/>
          <w:sz w:val="28"/>
          <w:szCs w:val="28"/>
        </w:rPr>
        <w:t>3.2. Информационное обеспечение реализации программы</w:t>
      </w:r>
    </w:p>
    <w:p w:rsidR="00EE5F10" w:rsidRPr="0052171E" w:rsidRDefault="00EE5F10" w:rsidP="00C3611E">
      <w:pPr>
        <w:suppressAutoHyphens/>
        <w:ind w:firstLine="709"/>
        <w:jc w:val="both"/>
        <w:rPr>
          <w:b/>
          <w:bCs/>
          <w:sz w:val="28"/>
          <w:szCs w:val="28"/>
        </w:rPr>
      </w:pPr>
    </w:p>
    <w:p w:rsidR="00EE5F10" w:rsidRPr="0052171E" w:rsidRDefault="00EE5F10" w:rsidP="00C3611E">
      <w:pPr>
        <w:suppressAutoHyphens/>
        <w:ind w:firstLine="709"/>
        <w:jc w:val="both"/>
        <w:rPr>
          <w:sz w:val="28"/>
          <w:szCs w:val="28"/>
        </w:rPr>
      </w:pPr>
      <w:r w:rsidRPr="0052171E">
        <w:rPr>
          <w:bCs/>
          <w:sz w:val="28"/>
          <w:szCs w:val="28"/>
        </w:rPr>
        <w:t>Для реализации программы библиотечный фонд образовательной организации должен иметь п</w:t>
      </w:r>
      <w:r w:rsidRPr="0052171E">
        <w:rPr>
          <w:sz w:val="28"/>
          <w:szCs w:val="28"/>
        </w:rPr>
        <w:t xml:space="preserve">ечатные и/или электронные образовательные и информационные ресурсы, рекомендуемых для использования в образовательном процессе </w:t>
      </w:r>
    </w:p>
    <w:p w:rsidR="00EE5F10" w:rsidRPr="0052171E" w:rsidRDefault="00EE5F10" w:rsidP="00C3611E">
      <w:pPr>
        <w:ind w:firstLine="709"/>
        <w:contextualSpacing/>
        <w:jc w:val="both"/>
        <w:rPr>
          <w:sz w:val="28"/>
          <w:szCs w:val="28"/>
        </w:rPr>
      </w:pPr>
    </w:p>
    <w:p w:rsidR="00D8494A" w:rsidRPr="0052171E" w:rsidRDefault="00EE5F10" w:rsidP="00106477">
      <w:pPr>
        <w:ind w:firstLine="709"/>
        <w:contextualSpacing/>
        <w:jc w:val="both"/>
        <w:rPr>
          <w:b/>
          <w:sz w:val="28"/>
          <w:szCs w:val="28"/>
        </w:rPr>
      </w:pPr>
      <w:r w:rsidRPr="0052171E">
        <w:rPr>
          <w:b/>
          <w:sz w:val="28"/>
          <w:szCs w:val="28"/>
        </w:rPr>
        <w:t>3.2.1. Печатные издания</w:t>
      </w:r>
    </w:p>
    <w:p w:rsidR="007A0063" w:rsidRPr="007A0063" w:rsidRDefault="007A0063" w:rsidP="00C3611E">
      <w:pPr>
        <w:pStyle w:val="af6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/>
          <w:bCs/>
          <w:sz w:val="28"/>
          <w:szCs w:val="28"/>
        </w:rPr>
      </w:pPr>
      <w:r w:rsidRPr="007A0063">
        <w:rPr>
          <w:sz w:val="28"/>
        </w:rPr>
        <w:t xml:space="preserve">Артемов В.В. История для профессий и специальностей технического, естественно-научного, социальноэкономического профилей [Текст]: учебник в 2- ч./ В.В. Артемов, Ю.Н. Лубченков – М.: ИЦ «Академия» </w:t>
      </w:r>
    </w:p>
    <w:p w:rsidR="007A0063" w:rsidRPr="007A0063" w:rsidRDefault="007A0063" w:rsidP="007A0063">
      <w:pPr>
        <w:pStyle w:val="a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b/>
          <w:bCs/>
          <w:sz w:val="28"/>
          <w:szCs w:val="28"/>
        </w:rPr>
      </w:pPr>
    </w:p>
    <w:p w:rsidR="00D8494A" w:rsidRDefault="00EE5F10" w:rsidP="00106477">
      <w:pPr>
        <w:ind w:firstLine="709"/>
        <w:contextualSpacing/>
        <w:jc w:val="both"/>
        <w:rPr>
          <w:b/>
          <w:sz w:val="28"/>
          <w:szCs w:val="28"/>
        </w:rPr>
      </w:pPr>
      <w:r w:rsidRPr="00C3611E">
        <w:rPr>
          <w:b/>
          <w:sz w:val="28"/>
          <w:szCs w:val="28"/>
        </w:rPr>
        <w:t>3.2.2. Электронные издания (электронные ресурсы)</w:t>
      </w:r>
    </w:p>
    <w:p w:rsidR="0097126B" w:rsidRPr="00627B07" w:rsidRDefault="0097126B" w:rsidP="0097126B">
      <w:pPr>
        <w:pStyle w:val="af3"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Богдановичский политехникум</w:t>
      </w:r>
      <w:r w:rsidRPr="00D8494A">
        <w:rPr>
          <w:sz w:val="28"/>
          <w:szCs w:val="28"/>
        </w:rPr>
        <w:t xml:space="preserve"> [сайт]. </w:t>
      </w:r>
      <w:r w:rsidRPr="00D8494A">
        <w:rPr>
          <w:sz w:val="28"/>
          <w:szCs w:val="28"/>
        </w:rPr>
        <w:sym w:font="Symbol" w:char="F0BE"/>
      </w:r>
      <w:r>
        <w:rPr>
          <w:sz w:val="28"/>
          <w:szCs w:val="28"/>
        </w:rPr>
        <w:t xml:space="preserve"> </w:t>
      </w:r>
      <w:r w:rsidRPr="00D8494A">
        <w:rPr>
          <w:sz w:val="28"/>
          <w:szCs w:val="28"/>
        </w:rPr>
        <w:t xml:space="preserve">URL: </w:t>
      </w:r>
      <w:hyperlink r:id="rId16" w:history="1">
        <w:r w:rsidRPr="00627B07">
          <w:rPr>
            <w:rStyle w:val="a8"/>
            <w:sz w:val="28"/>
          </w:rPr>
          <w:t>https://bgdn-bpt.profiedu.ru/?section_id=1574</w:t>
        </w:r>
      </w:hyperlink>
      <w:r>
        <w:t xml:space="preserve"> </w:t>
      </w:r>
      <w:r w:rsidRPr="00627B07">
        <w:rPr>
          <w:sz w:val="28"/>
          <w:szCs w:val="28"/>
        </w:rPr>
        <w:t xml:space="preserve"> </w:t>
      </w:r>
      <w:r w:rsidRPr="00D8494A">
        <w:sym w:font="Symbol" w:char="F0BE"/>
      </w:r>
      <w:r w:rsidRPr="00627B07">
        <w:rPr>
          <w:sz w:val="28"/>
          <w:szCs w:val="28"/>
        </w:rPr>
        <w:t xml:space="preserve"> Текст: электронный.</w:t>
      </w:r>
    </w:p>
    <w:p w:rsidR="00D8494A" w:rsidRPr="00D8494A" w:rsidRDefault="00D8494A" w:rsidP="00D8494A">
      <w:pPr>
        <w:pStyle w:val="af3"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8494A">
        <w:rPr>
          <w:sz w:val="28"/>
          <w:szCs w:val="28"/>
        </w:rPr>
        <w:t xml:space="preserve">Реестр профессиональных стандартов [сайт]. </w:t>
      </w:r>
      <w:r w:rsidRPr="00D8494A">
        <w:rPr>
          <w:sz w:val="28"/>
          <w:szCs w:val="28"/>
        </w:rPr>
        <w:sym w:font="Symbol" w:char="F0BE"/>
      </w:r>
      <w:r w:rsidRPr="00D8494A">
        <w:rPr>
          <w:sz w:val="28"/>
          <w:szCs w:val="28"/>
        </w:rPr>
        <w:t xml:space="preserve"> URL: </w:t>
      </w:r>
      <w:hyperlink r:id="rId17" w:history="1">
        <w:r w:rsidRPr="00D8494A">
          <w:rPr>
            <w:rStyle w:val="a8"/>
            <w:sz w:val="28"/>
            <w:szCs w:val="28"/>
          </w:rPr>
          <w:t>http://profstandart.rosmintrud.ru/obshchiy-informatsionnyy-blok/natsionalnyy-reestr-professionalnykh-standartov/reestr-professionalnykh-standartov/</w:t>
        </w:r>
      </w:hyperlink>
      <w:r w:rsidRPr="00D8494A">
        <w:rPr>
          <w:rStyle w:val="a8"/>
          <w:sz w:val="28"/>
          <w:szCs w:val="28"/>
        </w:rPr>
        <w:t xml:space="preserve"> </w:t>
      </w:r>
      <w:r w:rsidRPr="00D8494A">
        <w:rPr>
          <w:sz w:val="28"/>
          <w:szCs w:val="28"/>
        </w:rPr>
        <w:sym w:font="Symbol" w:char="F0BE"/>
      </w:r>
      <w:r w:rsidRPr="00D8494A">
        <w:rPr>
          <w:sz w:val="28"/>
          <w:szCs w:val="28"/>
        </w:rPr>
        <w:t xml:space="preserve"> Текст: электронный.</w:t>
      </w:r>
    </w:p>
    <w:p w:rsidR="00D8494A" w:rsidRPr="00D8494A" w:rsidRDefault="00D8494A" w:rsidP="00D8494A">
      <w:pPr>
        <w:pStyle w:val="af3"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8494A">
        <w:rPr>
          <w:sz w:val="28"/>
          <w:szCs w:val="28"/>
        </w:rPr>
        <w:t>Российское образование. Федеральный образовательный портал:</w:t>
      </w:r>
      <w:r w:rsidRPr="00D8494A">
        <w:rPr>
          <w:bCs/>
          <w:sz w:val="28"/>
          <w:szCs w:val="28"/>
        </w:rPr>
        <w:t xml:space="preserve"> [сайт]. </w:t>
      </w:r>
      <w:r w:rsidRPr="00D8494A">
        <w:rPr>
          <w:bCs/>
          <w:sz w:val="28"/>
          <w:szCs w:val="28"/>
        </w:rPr>
        <w:sym w:font="Symbol" w:char="F0BE"/>
      </w:r>
      <w:r w:rsidRPr="00D8494A">
        <w:rPr>
          <w:bCs/>
          <w:sz w:val="28"/>
          <w:szCs w:val="28"/>
        </w:rPr>
        <w:t xml:space="preserve"> URL: </w:t>
      </w:r>
      <w:hyperlink r:id="rId18" w:history="1">
        <w:r w:rsidRPr="00D8494A">
          <w:rPr>
            <w:color w:val="0000FF"/>
            <w:sz w:val="28"/>
            <w:szCs w:val="28"/>
            <w:u w:val="single"/>
          </w:rPr>
          <w:t>www.edu.ru</w:t>
        </w:r>
      </w:hyperlink>
      <w:r w:rsidRPr="00D8494A">
        <w:rPr>
          <w:color w:val="0000FF"/>
          <w:sz w:val="28"/>
          <w:szCs w:val="28"/>
          <w:u w:val="single"/>
        </w:rPr>
        <w:t xml:space="preserve"> </w:t>
      </w:r>
      <w:r w:rsidRPr="00D8494A">
        <w:rPr>
          <w:sz w:val="28"/>
          <w:szCs w:val="28"/>
        </w:rPr>
        <w:sym w:font="Symbol" w:char="F0BE"/>
      </w:r>
      <w:r w:rsidRPr="00D8494A">
        <w:rPr>
          <w:sz w:val="28"/>
          <w:szCs w:val="28"/>
        </w:rPr>
        <w:t xml:space="preserve"> Текст: электронный.</w:t>
      </w:r>
    </w:p>
    <w:p w:rsidR="00D8494A" w:rsidRPr="00D8494A" w:rsidRDefault="00D8494A" w:rsidP="00D8494A">
      <w:pPr>
        <w:pStyle w:val="af3"/>
        <w:numPr>
          <w:ilvl w:val="0"/>
          <w:numId w:val="23"/>
        </w:numPr>
        <w:shd w:val="clear" w:color="auto" w:fill="FFFFFF"/>
        <w:tabs>
          <w:tab w:val="left" w:pos="1044"/>
        </w:tabs>
        <w:ind w:left="0" w:firstLine="709"/>
        <w:jc w:val="both"/>
        <w:rPr>
          <w:b/>
          <w:i/>
          <w:color w:val="000000"/>
          <w:spacing w:val="2"/>
          <w:sz w:val="28"/>
          <w:szCs w:val="28"/>
        </w:rPr>
      </w:pPr>
      <w:r w:rsidRPr="00D8494A">
        <w:rPr>
          <w:sz w:val="28"/>
          <w:szCs w:val="28"/>
        </w:rPr>
        <w:t xml:space="preserve">Школа для </w:t>
      </w:r>
      <w:r w:rsidR="007A0063">
        <w:rPr>
          <w:sz w:val="28"/>
          <w:szCs w:val="28"/>
        </w:rPr>
        <w:t>техника</w:t>
      </w:r>
      <w:r w:rsidRPr="00D8494A">
        <w:rPr>
          <w:sz w:val="28"/>
          <w:szCs w:val="28"/>
        </w:rPr>
        <w:t xml:space="preserve">: [сайт]. </w:t>
      </w:r>
      <w:r w:rsidRPr="00D8494A">
        <w:rPr>
          <w:sz w:val="28"/>
          <w:szCs w:val="28"/>
        </w:rPr>
        <w:sym w:font="Symbol" w:char="F0BE"/>
      </w:r>
      <w:r w:rsidRPr="00D8494A">
        <w:rPr>
          <w:sz w:val="28"/>
          <w:szCs w:val="28"/>
        </w:rPr>
        <w:t xml:space="preserve"> URL: </w:t>
      </w:r>
      <w:hyperlink r:id="rId19" w:history="1">
        <w:r w:rsidRPr="00D8494A">
          <w:rPr>
            <w:rStyle w:val="a8"/>
            <w:sz w:val="28"/>
            <w:szCs w:val="28"/>
          </w:rPr>
          <w:t>http://electrik.info/remont/1498-vidy-predohraniteley-dlya-bytovoy-tehniki.html</w:t>
        </w:r>
      </w:hyperlink>
      <w:r w:rsidRPr="00D8494A">
        <w:rPr>
          <w:sz w:val="28"/>
          <w:szCs w:val="28"/>
        </w:rPr>
        <w:t xml:space="preserve"> </w:t>
      </w:r>
      <w:r w:rsidRPr="00D8494A">
        <w:rPr>
          <w:sz w:val="28"/>
          <w:szCs w:val="28"/>
        </w:rPr>
        <w:sym w:font="Symbol" w:char="F0BE"/>
      </w:r>
      <w:r w:rsidRPr="00D8494A">
        <w:rPr>
          <w:sz w:val="28"/>
          <w:szCs w:val="28"/>
        </w:rPr>
        <w:t xml:space="preserve"> Текст: электронный.</w:t>
      </w:r>
    </w:p>
    <w:p w:rsidR="00D8494A" w:rsidRPr="00D8494A" w:rsidRDefault="00D8494A" w:rsidP="00D8494A">
      <w:pPr>
        <w:pStyle w:val="af3"/>
        <w:numPr>
          <w:ilvl w:val="0"/>
          <w:numId w:val="23"/>
        </w:numPr>
        <w:shd w:val="clear" w:color="auto" w:fill="FFFFFF"/>
        <w:tabs>
          <w:tab w:val="left" w:pos="1044"/>
        </w:tabs>
        <w:ind w:left="0" w:firstLine="709"/>
        <w:jc w:val="both"/>
        <w:rPr>
          <w:b/>
          <w:i/>
          <w:color w:val="000000"/>
          <w:spacing w:val="2"/>
          <w:sz w:val="28"/>
          <w:szCs w:val="28"/>
        </w:rPr>
      </w:pPr>
      <w:r w:rsidRPr="00D8494A">
        <w:rPr>
          <w:color w:val="333333"/>
          <w:sz w:val="28"/>
          <w:szCs w:val="28"/>
          <w:shd w:val="clear" w:color="auto" w:fill="FFFFFF"/>
        </w:rPr>
        <w:t> ЭБС для учебных заведений ВО и СПО, научных и массовых библиотек</w:t>
      </w:r>
      <w:r w:rsidR="00106477" w:rsidRPr="00D8494A">
        <w:rPr>
          <w:sz w:val="28"/>
          <w:szCs w:val="28"/>
        </w:rPr>
        <w:t xml:space="preserve">. </w:t>
      </w:r>
      <w:r w:rsidR="00106477" w:rsidRPr="00D8494A">
        <w:rPr>
          <w:sz w:val="28"/>
          <w:szCs w:val="28"/>
        </w:rPr>
        <w:sym w:font="Symbol" w:char="F0BE"/>
      </w:r>
      <w:r w:rsidR="00106477" w:rsidRPr="00D8494A">
        <w:rPr>
          <w:sz w:val="28"/>
          <w:szCs w:val="28"/>
        </w:rPr>
        <w:t xml:space="preserve"> URL: </w:t>
      </w:r>
      <w:r w:rsidRPr="00D8494A">
        <w:rPr>
          <w:color w:val="333333"/>
          <w:sz w:val="28"/>
          <w:szCs w:val="28"/>
          <w:shd w:val="clear" w:color="auto" w:fill="FFFFFF"/>
        </w:rPr>
        <w:t xml:space="preserve">- </w:t>
      </w:r>
      <w:hyperlink r:id="rId20" w:history="1">
        <w:r w:rsidRPr="00943673">
          <w:rPr>
            <w:rStyle w:val="a8"/>
            <w:sz w:val="28"/>
            <w:szCs w:val="28"/>
            <w:shd w:val="clear" w:color="auto" w:fill="FFFFFF"/>
          </w:rPr>
          <w:t>https://www.book.ru</w:t>
        </w:r>
      </w:hyperlink>
    </w:p>
    <w:p w:rsidR="00DC5369" w:rsidRPr="00106477" w:rsidRDefault="00EE5F10" w:rsidP="00C3611E">
      <w:pPr>
        <w:pStyle w:val="af3"/>
        <w:numPr>
          <w:ilvl w:val="0"/>
          <w:numId w:val="23"/>
        </w:numPr>
        <w:shd w:val="clear" w:color="auto" w:fill="FFFFFF"/>
        <w:tabs>
          <w:tab w:val="left" w:pos="1044"/>
        </w:tabs>
        <w:ind w:left="0" w:firstLine="709"/>
        <w:jc w:val="both"/>
      </w:pPr>
      <w:r w:rsidRPr="00106477">
        <w:rPr>
          <w:sz w:val="28"/>
          <w:szCs w:val="28"/>
        </w:rPr>
        <w:t xml:space="preserve"> </w:t>
      </w:r>
      <w:r w:rsidR="00D8494A" w:rsidRPr="00106477">
        <w:rPr>
          <w:sz w:val="28"/>
          <w:szCs w:val="28"/>
        </w:rPr>
        <w:t>Электронно библиотечная система</w:t>
      </w:r>
      <w:r w:rsidR="00106477" w:rsidRPr="00D8494A">
        <w:rPr>
          <w:sz w:val="28"/>
          <w:szCs w:val="28"/>
        </w:rPr>
        <w:t xml:space="preserve">]. </w:t>
      </w:r>
      <w:r w:rsidR="00106477" w:rsidRPr="00D8494A">
        <w:rPr>
          <w:sz w:val="28"/>
          <w:szCs w:val="28"/>
        </w:rPr>
        <w:sym w:font="Symbol" w:char="F0BE"/>
      </w:r>
      <w:r w:rsidR="00106477" w:rsidRPr="00D8494A">
        <w:rPr>
          <w:sz w:val="28"/>
          <w:szCs w:val="28"/>
        </w:rPr>
        <w:t xml:space="preserve"> URL: </w:t>
      </w:r>
      <w:r w:rsidR="00D8494A" w:rsidRPr="00106477">
        <w:rPr>
          <w:sz w:val="28"/>
          <w:szCs w:val="28"/>
        </w:rPr>
        <w:t xml:space="preserve"> </w:t>
      </w:r>
      <w:hyperlink r:id="rId21" w:history="1">
        <w:r w:rsidRPr="00106477">
          <w:rPr>
            <w:rStyle w:val="a8"/>
            <w:sz w:val="28"/>
            <w:szCs w:val="28"/>
            <w:shd w:val="clear" w:color="auto" w:fill="FFFFFF"/>
          </w:rPr>
          <w:t>http://www.iprbookshop.ru</w:t>
        </w:r>
      </w:hyperlink>
      <w:r w:rsidRPr="00106477">
        <w:rPr>
          <w:color w:val="000000"/>
          <w:sz w:val="28"/>
          <w:szCs w:val="28"/>
          <w:shd w:val="clear" w:color="auto" w:fill="FFFFFF"/>
        </w:rPr>
        <w:t xml:space="preserve">  </w:t>
      </w:r>
    </w:p>
    <w:p w:rsidR="00E03343" w:rsidRDefault="00E03343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DC5369" w:rsidRDefault="00106477" w:rsidP="00106477">
      <w:pPr>
        <w:ind w:left="36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4. </w:t>
      </w:r>
      <w:r w:rsidR="00DC5369" w:rsidRPr="0052171E">
        <w:rPr>
          <w:b/>
          <w:sz w:val="28"/>
          <w:szCs w:val="28"/>
        </w:rPr>
        <w:t>КОНТРОЛЬ И ОЦЕНКА РЕЗУЛЬТАТОВ ОСВОЕНИЯ УЧЕБНОЙ ДИСЦИПЛИНЫ</w:t>
      </w:r>
    </w:p>
    <w:p w:rsidR="00C3611E" w:rsidRPr="0052171E" w:rsidRDefault="00C3611E" w:rsidP="00C3611E">
      <w:pPr>
        <w:contextualSpacing/>
        <w:rPr>
          <w:b/>
          <w:sz w:val="28"/>
          <w:szCs w:val="28"/>
        </w:rPr>
      </w:pPr>
    </w:p>
    <w:tbl>
      <w:tblPr>
        <w:tblW w:w="51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3"/>
        <w:gridCol w:w="3261"/>
        <w:gridCol w:w="3826"/>
      </w:tblGrid>
      <w:tr w:rsidR="00DC5369" w:rsidRPr="00B9642E" w:rsidTr="00B9642E"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369" w:rsidRPr="00B9642E" w:rsidRDefault="00DC5369" w:rsidP="00C3611E">
            <w:pPr>
              <w:jc w:val="center"/>
              <w:rPr>
                <w:b/>
                <w:bCs/>
              </w:rPr>
            </w:pPr>
            <w:r w:rsidRPr="00B9642E">
              <w:rPr>
                <w:b/>
                <w:bCs/>
              </w:rPr>
              <w:t>Результаты обучения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369" w:rsidRPr="00B9642E" w:rsidRDefault="00DC5369" w:rsidP="00C3611E">
            <w:pPr>
              <w:jc w:val="center"/>
              <w:rPr>
                <w:b/>
                <w:bCs/>
              </w:rPr>
            </w:pPr>
            <w:r w:rsidRPr="00B9642E">
              <w:rPr>
                <w:b/>
                <w:bCs/>
              </w:rPr>
              <w:t>Критерии оценки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369" w:rsidRPr="00B9642E" w:rsidRDefault="00DC5369" w:rsidP="00C3611E">
            <w:pPr>
              <w:jc w:val="center"/>
              <w:rPr>
                <w:b/>
                <w:bCs/>
              </w:rPr>
            </w:pPr>
            <w:r w:rsidRPr="00B9642E">
              <w:rPr>
                <w:b/>
                <w:bCs/>
              </w:rPr>
              <w:t>Методы оценки</w:t>
            </w:r>
          </w:p>
        </w:tc>
      </w:tr>
      <w:tr w:rsidR="00E03343" w:rsidRPr="00B9642E" w:rsidTr="00B9642E"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343" w:rsidRPr="00B9642E" w:rsidRDefault="00E03343" w:rsidP="00C3611E">
            <w:pPr>
              <w:jc w:val="both"/>
              <w:rPr>
                <w:b/>
                <w:bCs/>
              </w:rPr>
            </w:pPr>
            <w:r w:rsidRPr="00B9642E">
              <w:rPr>
                <w:b/>
                <w:bCs/>
              </w:rPr>
              <w:t>Знания:</w:t>
            </w:r>
          </w:p>
          <w:p w:rsidR="00E03343" w:rsidRPr="00142DB1" w:rsidRDefault="00E03343" w:rsidP="00404574">
            <w:pPr>
              <w:widowControl w:val="0"/>
              <w:shd w:val="clear" w:color="auto" w:fill="FFFFFF"/>
              <w:tabs>
                <w:tab w:val="left" w:pos="888"/>
              </w:tabs>
              <w:autoSpaceDE w:val="0"/>
              <w:autoSpaceDN w:val="0"/>
              <w:adjustRightInd w:val="0"/>
              <w:jc w:val="both"/>
              <w:rPr>
                <w:spacing w:val="-1"/>
              </w:rPr>
            </w:pPr>
            <w:r w:rsidRPr="00B9642E">
              <w:rPr>
                <w:spacing w:val="-5"/>
              </w:rPr>
              <w:t>-</w:t>
            </w:r>
            <w:r w:rsidRPr="00142DB1">
              <w:rPr>
                <w:spacing w:val="-1"/>
              </w:rPr>
              <w:t xml:space="preserve"> структур</w:t>
            </w:r>
            <w:r>
              <w:rPr>
                <w:spacing w:val="-1"/>
              </w:rPr>
              <w:t>а</w:t>
            </w:r>
            <w:r w:rsidRPr="00142DB1">
              <w:rPr>
                <w:spacing w:val="-1"/>
              </w:rPr>
              <w:t xml:space="preserve"> ФГОС ОПОП по специальности, ее содержание;</w:t>
            </w:r>
          </w:p>
          <w:p w:rsidR="00E03343" w:rsidRPr="00142DB1" w:rsidRDefault="00E03343" w:rsidP="00404574">
            <w:pPr>
              <w:widowControl w:val="0"/>
              <w:shd w:val="clear" w:color="auto" w:fill="FFFFFF"/>
              <w:tabs>
                <w:tab w:val="left" w:pos="888"/>
              </w:tabs>
              <w:autoSpaceDE w:val="0"/>
              <w:autoSpaceDN w:val="0"/>
              <w:adjustRightInd w:val="0"/>
              <w:jc w:val="both"/>
              <w:rPr>
                <w:spacing w:val="-1"/>
              </w:rPr>
            </w:pPr>
            <w:r w:rsidRPr="00142DB1">
              <w:rPr>
                <w:spacing w:val="-1"/>
              </w:rPr>
              <w:t>- требования к результатам освоения ОПОП.</w:t>
            </w:r>
          </w:p>
          <w:p w:rsidR="00E03343" w:rsidRPr="00142DB1" w:rsidRDefault="00E03343" w:rsidP="00404574">
            <w:pPr>
              <w:widowControl w:val="0"/>
              <w:shd w:val="clear" w:color="auto" w:fill="FFFFFF"/>
              <w:tabs>
                <w:tab w:val="left" w:pos="888"/>
              </w:tabs>
              <w:autoSpaceDE w:val="0"/>
              <w:autoSpaceDN w:val="0"/>
              <w:adjustRightInd w:val="0"/>
              <w:jc w:val="both"/>
              <w:rPr>
                <w:spacing w:val="-1"/>
              </w:rPr>
            </w:pPr>
            <w:r w:rsidRPr="00142DB1">
              <w:rPr>
                <w:spacing w:val="-1"/>
              </w:rPr>
              <w:t>- квалификационные требования к специалисту, виды деятельности выпускника;</w:t>
            </w:r>
          </w:p>
          <w:p w:rsidR="00E03343" w:rsidRPr="00142DB1" w:rsidRDefault="00E03343" w:rsidP="00404574">
            <w:pPr>
              <w:widowControl w:val="0"/>
              <w:shd w:val="clear" w:color="auto" w:fill="FFFFFF"/>
              <w:tabs>
                <w:tab w:val="left" w:pos="888"/>
              </w:tabs>
              <w:autoSpaceDE w:val="0"/>
              <w:autoSpaceDN w:val="0"/>
              <w:adjustRightInd w:val="0"/>
              <w:jc w:val="both"/>
              <w:rPr>
                <w:spacing w:val="-1"/>
              </w:rPr>
            </w:pPr>
            <w:r w:rsidRPr="00142DB1">
              <w:rPr>
                <w:spacing w:val="-1"/>
              </w:rPr>
              <w:t>- виды информационных ресурсов;</w:t>
            </w:r>
          </w:p>
          <w:p w:rsidR="00E03343" w:rsidRPr="00B9642E" w:rsidRDefault="00E03343" w:rsidP="00404574">
            <w:pPr>
              <w:jc w:val="both"/>
              <w:rPr>
                <w:b/>
                <w:bCs/>
              </w:rPr>
            </w:pPr>
            <w:r w:rsidRPr="00142DB1">
              <w:rPr>
                <w:spacing w:val="-1"/>
              </w:rPr>
              <w:t>- требования к оформлению текстовых документов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343" w:rsidRPr="00E15D6B" w:rsidRDefault="00E03343" w:rsidP="00527A9D">
            <w:pPr>
              <w:pStyle w:val="af3"/>
              <w:widowControl w:val="0"/>
              <w:ind w:left="0"/>
              <w:rPr>
                <w:color w:val="000000"/>
                <w:u w:color="000000"/>
                <w:lang w:eastAsia="en-US"/>
              </w:rPr>
            </w:pPr>
            <w:r w:rsidRPr="00E15D6B">
              <w:rPr>
                <w:color w:val="000000"/>
                <w:u w:color="000000"/>
                <w:lang w:eastAsia="en-US"/>
              </w:rPr>
              <w:t xml:space="preserve">Полнота ответов, точность формулировок, не менее 75% правильных ответов. Не менее 75% правильных ответов.  </w:t>
            </w:r>
          </w:p>
          <w:p w:rsidR="00E03343" w:rsidRPr="00E15D6B" w:rsidRDefault="00E03343" w:rsidP="00527A9D">
            <w:pPr>
              <w:pStyle w:val="af3"/>
              <w:widowControl w:val="0"/>
              <w:ind w:left="0"/>
              <w:rPr>
                <w:color w:val="000000"/>
                <w:u w:color="000000"/>
                <w:lang w:eastAsia="en-US"/>
              </w:rPr>
            </w:pP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343" w:rsidRPr="00E15D6B" w:rsidRDefault="00E03343" w:rsidP="00527A9D">
            <w:pPr>
              <w:pStyle w:val="af3"/>
              <w:widowControl w:val="0"/>
              <w:ind w:left="0"/>
              <w:rPr>
                <w:color w:val="000000"/>
                <w:u w:color="000000"/>
                <w:lang w:eastAsia="en-US"/>
              </w:rPr>
            </w:pPr>
            <w:r w:rsidRPr="00E15D6B">
              <w:rPr>
                <w:color w:val="000000"/>
                <w:u w:color="000000"/>
                <w:lang w:eastAsia="en-US"/>
              </w:rPr>
              <w:t xml:space="preserve">Актуальность темы, адекватность результатов поставленным целям,  полнота ответов, точность формулировок, адекватность применения терминологии      </w:t>
            </w:r>
          </w:p>
        </w:tc>
      </w:tr>
      <w:tr w:rsidR="00E03343" w:rsidRPr="00B9642E" w:rsidTr="00B9642E"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343" w:rsidRPr="00B9642E" w:rsidRDefault="00E03343" w:rsidP="00C3611E">
            <w:pPr>
              <w:jc w:val="both"/>
              <w:rPr>
                <w:b/>
                <w:bCs/>
              </w:rPr>
            </w:pPr>
            <w:r w:rsidRPr="00B9642E">
              <w:rPr>
                <w:b/>
                <w:bCs/>
              </w:rPr>
              <w:t>Умения:</w:t>
            </w:r>
          </w:p>
          <w:p w:rsidR="00E03343" w:rsidRPr="00B9642E" w:rsidRDefault="00E03343" w:rsidP="00C3611E">
            <w:pPr>
              <w:numPr>
                <w:ilvl w:val="0"/>
                <w:numId w:val="21"/>
              </w:numPr>
              <w:tabs>
                <w:tab w:val="left" w:pos="317"/>
              </w:tabs>
              <w:ind w:left="0" w:firstLine="0"/>
              <w:jc w:val="both"/>
              <w:rPr>
                <w:bCs/>
              </w:rPr>
            </w:pPr>
            <w:r w:rsidRPr="00B9642E">
              <w:rPr>
                <w:spacing w:val="-3"/>
              </w:rPr>
              <w:t xml:space="preserve">представлять характеристику </w:t>
            </w:r>
            <w:r w:rsidRPr="00B9642E">
              <w:t>будущей профессиональной деятельности и рабочего места;</w:t>
            </w:r>
          </w:p>
          <w:p w:rsidR="00E03343" w:rsidRPr="00142DB1" w:rsidRDefault="00E03343" w:rsidP="0040457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  <w:r w:rsidRPr="00142DB1">
              <w:rPr>
                <w:spacing w:val="-1"/>
              </w:rPr>
              <w:t>- пользоваться справочным фондом библиотеки, карточными и электронными каталогами;</w:t>
            </w:r>
          </w:p>
          <w:p w:rsidR="00E03343" w:rsidRPr="00142DB1" w:rsidRDefault="00E03343" w:rsidP="0040457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  <w:r w:rsidRPr="00142DB1">
              <w:rPr>
                <w:spacing w:val="-1"/>
              </w:rPr>
              <w:t>- составлять библиографические списки источников и литературы;</w:t>
            </w:r>
          </w:p>
          <w:p w:rsidR="00E03343" w:rsidRPr="00B9642E" w:rsidRDefault="00E03343" w:rsidP="00404574">
            <w:pPr>
              <w:numPr>
                <w:ilvl w:val="0"/>
                <w:numId w:val="21"/>
              </w:numPr>
              <w:tabs>
                <w:tab w:val="left" w:pos="317"/>
              </w:tabs>
              <w:ind w:left="0" w:firstLine="0"/>
              <w:jc w:val="both"/>
              <w:rPr>
                <w:bCs/>
              </w:rPr>
            </w:pPr>
            <w:r w:rsidRPr="00142DB1">
              <w:rPr>
                <w:spacing w:val="-1"/>
              </w:rPr>
              <w:t>оформлять учебные текстовые документы в соответствии со стандартами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343" w:rsidRPr="00E15D6B" w:rsidRDefault="00E03343" w:rsidP="00527A9D">
            <w:pPr>
              <w:pStyle w:val="af3"/>
              <w:widowControl w:val="0"/>
              <w:ind w:left="0"/>
              <w:rPr>
                <w:color w:val="000000"/>
                <w:u w:color="000000"/>
                <w:lang w:eastAsia="en-US"/>
              </w:rPr>
            </w:pPr>
            <w:r w:rsidRPr="00E15D6B">
              <w:rPr>
                <w:color w:val="000000"/>
                <w:u w:color="000000"/>
                <w:lang w:eastAsia="en-US"/>
              </w:rPr>
              <w:t xml:space="preserve">Полнота ответов, точность формулировок, не менее 75% правильных ответов. Не менее 75% правильных ответов.  </w:t>
            </w:r>
          </w:p>
          <w:p w:rsidR="00E03343" w:rsidRPr="00E15D6B" w:rsidRDefault="00E03343" w:rsidP="00527A9D">
            <w:pPr>
              <w:pStyle w:val="af3"/>
              <w:widowControl w:val="0"/>
              <w:ind w:left="0"/>
              <w:rPr>
                <w:color w:val="000000"/>
                <w:u w:color="000000"/>
                <w:lang w:eastAsia="en-US"/>
              </w:rPr>
            </w:pP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343" w:rsidRPr="00E15D6B" w:rsidRDefault="00E03343" w:rsidP="00527A9D">
            <w:pPr>
              <w:pStyle w:val="af3"/>
              <w:widowControl w:val="0"/>
              <w:ind w:left="0"/>
              <w:rPr>
                <w:color w:val="000000"/>
                <w:u w:color="000000"/>
                <w:lang w:eastAsia="en-US"/>
              </w:rPr>
            </w:pPr>
            <w:r w:rsidRPr="00E15D6B">
              <w:rPr>
                <w:color w:val="000000"/>
                <w:u w:color="000000"/>
                <w:lang w:eastAsia="en-US"/>
              </w:rPr>
              <w:t xml:space="preserve">Актуальность темы, адекватность результатов поставленным целям,  полнота ответов, точность формулировок, адекватность применения терминологии      </w:t>
            </w:r>
          </w:p>
        </w:tc>
      </w:tr>
    </w:tbl>
    <w:p w:rsidR="00142E38" w:rsidRPr="00956AD9" w:rsidRDefault="00142E38" w:rsidP="00C3611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</w:p>
    <w:sectPr w:rsidR="00142E38" w:rsidRPr="00956AD9" w:rsidSect="00E22ABA">
      <w:pgSz w:w="11906" w:h="16838"/>
      <w:pgMar w:top="993" w:right="851" w:bottom="1134" w:left="1418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3ED" w:rsidRDefault="00FB33ED">
      <w:r>
        <w:separator/>
      </w:r>
    </w:p>
  </w:endnote>
  <w:endnote w:type="continuationSeparator" w:id="0">
    <w:p w:rsidR="00FB33ED" w:rsidRDefault="00FB3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18C" w:rsidRDefault="00D9549C" w:rsidP="0003638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4618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4618C" w:rsidRDefault="0074618C" w:rsidP="00036388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18C" w:rsidRDefault="00D9549C">
    <w:pPr>
      <w:pStyle w:val="a5"/>
      <w:jc w:val="right"/>
    </w:pPr>
    <w:r>
      <w:rPr>
        <w:noProof/>
      </w:rPr>
      <w:fldChar w:fldCharType="begin"/>
    </w:r>
    <w:r w:rsidR="00C3611E">
      <w:rPr>
        <w:noProof/>
      </w:rPr>
      <w:instrText>PAGE   \* MERGEFORMAT</w:instrText>
    </w:r>
    <w:r>
      <w:rPr>
        <w:noProof/>
      </w:rPr>
      <w:fldChar w:fldCharType="separate"/>
    </w:r>
    <w:r w:rsidR="00341224">
      <w:rPr>
        <w:noProof/>
      </w:rPr>
      <w:t>2</w:t>
    </w:r>
    <w:r>
      <w:rPr>
        <w:noProof/>
      </w:rPr>
      <w:fldChar w:fldCharType="end"/>
    </w:r>
  </w:p>
  <w:p w:rsidR="0074618C" w:rsidRDefault="0074618C" w:rsidP="00036388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BA6" w:rsidRDefault="00D9549C" w:rsidP="002A663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23BA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23BA6" w:rsidRDefault="00623BA6" w:rsidP="002A663B">
    <w:pPr>
      <w:pStyle w:val="a5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BA6" w:rsidRDefault="00D9549C" w:rsidP="002A663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23BA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41224">
      <w:rPr>
        <w:rStyle w:val="a7"/>
        <w:noProof/>
      </w:rPr>
      <w:t>9</w:t>
    </w:r>
    <w:r>
      <w:rPr>
        <w:rStyle w:val="a7"/>
      </w:rPr>
      <w:fldChar w:fldCharType="end"/>
    </w:r>
  </w:p>
  <w:p w:rsidR="00623BA6" w:rsidRDefault="00623BA6" w:rsidP="002A663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3ED" w:rsidRDefault="00FB33ED">
      <w:r>
        <w:separator/>
      </w:r>
    </w:p>
  </w:footnote>
  <w:footnote w:type="continuationSeparator" w:id="0">
    <w:p w:rsidR="00FB33ED" w:rsidRDefault="00FB33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3901518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</w:abstractNum>
  <w:abstractNum w:abstractNumId="4">
    <w:nsid w:val="079A4FCC"/>
    <w:multiLevelType w:val="hybridMultilevel"/>
    <w:tmpl w:val="F3A0E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F811CF"/>
    <w:multiLevelType w:val="multilevel"/>
    <w:tmpl w:val="3A5EB4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rFonts w:hint="default"/>
        <w:i w:val="0"/>
      </w:rPr>
    </w:lvl>
  </w:abstractNum>
  <w:abstractNum w:abstractNumId="6">
    <w:nsid w:val="0A7C70A8"/>
    <w:multiLevelType w:val="hybridMultilevel"/>
    <w:tmpl w:val="68702288"/>
    <w:lvl w:ilvl="0" w:tplc="1328459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C6D62E0"/>
    <w:multiLevelType w:val="hybridMultilevel"/>
    <w:tmpl w:val="C8A88F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06D623D"/>
    <w:multiLevelType w:val="hybridMultilevel"/>
    <w:tmpl w:val="F740DD2C"/>
    <w:lvl w:ilvl="0" w:tplc="0419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0">
    <w:nsid w:val="19E8057B"/>
    <w:multiLevelType w:val="hybridMultilevel"/>
    <w:tmpl w:val="C248FD10"/>
    <w:lvl w:ilvl="0" w:tplc="1328459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04F22FE"/>
    <w:multiLevelType w:val="hybridMultilevel"/>
    <w:tmpl w:val="4EF45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977C54"/>
    <w:multiLevelType w:val="multilevel"/>
    <w:tmpl w:val="9F0628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2BF1333"/>
    <w:multiLevelType w:val="hybridMultilevel"/>
    <w:tmpl w:val="81ECAD20"/>
    <w:lvl w:ilvl="0" w:tplc="1328459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625790E"/>
    <w:multiLevelType w:val="hybridMultilevel"/>
    <w:tmpl w:val="9F76E2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95C4333"/>
    <w:multiLevelType w:val="hybridMultilevel"/>
    <w:tmpl w:val="9F5C0C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8A3565B"/>
    <w:multiLevelType w:val="hybridMultilevel"/>
    <w:tmpl w:val="334438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BB0A8C"/>
    <w:multiLevelType w:val="hybridMultilevel"/>
    <w:tmpl w:val="AA0C2C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A5D5AB3"/>
    <w:multiLevelType w:val="multilevel"/>
    <w:tmpl w:val="284AF7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5B2C7D45"/>
    <w:multiLevelType w:val="hybridMultilevel"/>
    <w:tmpl w:val="5510D6F2"/>
    <w:lvl w:ilvl="0" w:tplc="C27C887E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CE628FE"/>
    <w:multiLevelType w:val="multilevel"/>
    <w:tmpl w:val="A4223EDC"/>
    <w:lvl w:ilvl="0">
      <w:start w:val="1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52E72CD"/>
    <w:multiLevelType w:val="hybridMultilevel"/>
    <w:tmpl w:val="D780C1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4C21134"/>
    <w:multiLevelType w:val="hybridMultilevel"/>
    <w:tmpl w:val="2822E2E2"/>
    <w:lvl w:ilvl="0" w:tplc="1A7A01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9D48A2"/>
    <w:multiLevelType w:val="hybridMultilevel"/>
    <w:tmpl w:val="82488EE4"/>
    <w:lvl w:ilvl="0" w:tplc="1328459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6"/>
  </w:num>
  <w:num w:numId="4">
    <w:abstractNumId w:val="10"/>
  </w:num>
  <w:num w:numId="5">
    <w:abstractNumId w:val="9"/>
  </w:num>
  <w:num w:numId="6">
    <w:abstractNumId w:val="23"/>
  </w:num>
  <w:num w:numId="7">
    <w:abstractNumId w:val="21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8"/>
  </w:num>
  <w:num w:numId="11">
    <w:abstractNumId w:val="17"/>
  </w:num>
  <w:num w:numId="12">
    <w:abstractNumId w:val="14"/>
  </w:num>
  <w:num w:numId="13">
    <w:abstractNumId w:val="15"/>
  </w:num>
  <w:num w:numId="14">
    <w:abstractNumId w:val="5"/>
  </w:num>
  <w:num w:numId="15">
    <w:abstractNumId w:val="18"/>
  </w:num>
  <w:num w:numId="16">
    <w:abstractNumId w:val="1"/>
  </w:num>
  <w:num w:numId="17">
    <w:abstractNumId w:val="12"/>
  </w:num>
  <w:num w:numId="18">
    <w:abstractNumId w:val="20"/>
  </w:num>
  <w:num w:numId="19">
    <w:abstractNumId w:val="3"/>
  </w:num>
  <w:num w:numId="20">
    <w:abstractNumId w:val="2"/>
  </w:num>
  <w:num w:numId="21">
    <w:abstractNumId w:val="22"/>
  </w:num>
  <w:num w:numId="22">
    <w:abstractNumId w:val="7"/>
  </w:num>
  <w:num w:numId="23">
    <w:abstractNumId w:val="19"/>
  </w:num>
  <w:num w:numId="24">
    <w:abstractNumId w:val="4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168"/>
    <w:rsid w:val="0000445A"/>
    <w:rsid w:val="00013410"/>
    <w:rsid w:val="0001361F"/>
    <w:rsid w:val="000232A4"/>
    <w:rsid w:val="0002660C"/>
    <w:rsid w:val="00036388"/>
    <w:rsid w:val="0004736E"/>
    <w:rsid w:val="00061E1E"/>
    <w:rsid w:val="00083D80"/>
    <w:rsid w:val="00086989"/>
    <w:rsid w:val="000C20AE"/>
    <w:rsid w:val="000E7194"/>
    <w:rsid w:val="000F0016"/>
    <w:rsid w:val="00106477"/>
    <w:rsid w:val="00120C42"/>
    <w:rsid w:val="00126D95"/>
    <w:rsid w:val="00142E38"/>
    <w:rsid w:val="00143293"/>
    <w:rsid w:val="00146976"/>
    <w:rsid w:val="00176523"/>
    <w:rsid w:val="001A6FDB"/>
    <w:rsid w:val="001B55B2"/>
    <w:rsid w:val="001D575D"/>
    <w:rsid w:val="001F0829"/>
    <w:rsid w:val="0020402B"/>
    <w:rsid w:val="00210432"/>
    <w:rsid w:val="00213121"/>
    <w:rsid w:val="00233296"/>
    <w:rsid w:val="00241890"/>
    <w:rsid w:val="002904C6"/>
    <w:rsid w:val="002A663B"/>
    <w:rsid w:val="002A6B42"/>
    <w:rsid w:val="002B2994"/>
    <w:rsid w:val="00324631"/>
    <w:rsid w:val="00341224"/>
    <w:rsid w:val="00341880"/>
    <w:rsid w:val="00342C69"/>
    <w:rsid w:val="003477B1"/>
    <w:rsid w:val="00363068"/>
    <w:rsid w:val="00372BC2"/>
    <w:rsid w:val="0038386A"/>
    <w:rsid w:val="003914DE"/>
    <w:rsid w:val="0039163A"/>
    <w:rsid w:val="003D3197"/>
    <w:rsid w:val="00404574"/>
    <w:rsid w:val="00407BD1"/>
    <w:rsid w:val="004124D7"/>
    <w:rsid w:val="0042081B"/>
    <w:rsid w:val="00424CB7"/>
    <w:rsid w:val="004251D3"/>
    <w:rsid w:val="004258E7"/>
    <w:rsid w:val="00435F49"/>
    <w:rsid w:val="00436E3D"/>
    <w:rsid w:val="0044276E"/>
    <w:rsid w:val="0046073E"/>
    <w:rsid w:val="00461EBC"/>
    <w:rsid w:val="004852E6"/>
    <w:rsid w:val="00490EA2"/>
    <w:rsid w:val="004A5852"/>
    <w:rsid w:val="004C78D0"/>
    <w:rsid w:val="004D15BF"/>
    <w:rsid w:val="004E2D4C"/>
    <w:rsid w:val="004E2F28"/>
    <w:rsid w:val="004F0322"/>
    <w:rsid w:val="004F3D79"/>
    <w:rsid w:val="00502321"/>
    <w:rsid w:val="00510618"/>
    <w:rsid w:val="00513BAC"/>
    <w:rsid w:val="00521F01"/>
    <w:rsid w:val="005574BF"/>
    <w:rsid w:val="005617F3"/>
    <w:rsid w:val="00582723"/>
    <w:rsid w:val="005A77D5"/>
    <w:rsid w:val="005B78CC"/>
    <w:rsid w:val="005F251D"/>
    <w:rsid w:val="005F5CE2"/>
    <w:rsid w:val="0061423B"/>
    <w:rsid w:val="00614B60"/>
    <w:rsid w:val="00623226"/>
    <w:rsid w:val="00623A8E"/>
    <w:rsid w:val="00623BA6"/>
    <w:rsid w:val="00623BAC"/>
    <w:rsid w:val="00625EFF"/>
    <w:rsid w:val="00634FFC"/>
    <w:rsid w:val="00637F7D"/>
    <w:rsid w:val="00645514"/>
    <w:rsid w:val="00672287"/>
    <w:rsid w:val="00683311"/>
    <w:rsid w:val="00694474"/>
    <w:rsid w:val="006B713E"/>
    <w:rsid w:val="006C5E3F"/>
    <w:rsid w:val="006F68FD"/>
    <w:rsid w:val="0070288C"/>
    <w:rsid w:val="007122CE"/>
    <w:rsid w:val="00716871"/>
    <w:rsid w:val="0073499C"/>
    <w:rsid w:val="0074618C"/>
    <w:rsid w:val="00750086"/>
    <w:rsid w:val="007522BF"/>
    <w:rsid w:val="00754AFC"/>
    <w:rsid w:val="007608CA"/>
    <w:rsid w:val="00797655"/>
    <w:rsid w:val="007A0063"/>
    <w:rsid w:val="007A2056"/>
    <w:rsid w:val="007A4B8F"/>
    <w:rsid w:val="007A6740"/>
    <w:rsid w:val="007C63E4"/>
    <w:rsid w:val="007E173C"/>
    <w:rsid w:val="007F4E50"/>
    <w:rsid w:val="00804080"/>
    <w:rsid w:val="00804C4D"/>
    <w:rsid w:val="00806FA0"/>
    <w:rsid w:val="008344E0"/>
    <w:rsid w:val="00836D45"/>
    <w:rsid w:val="00840568"/>
    <w:rsid w:val="00861F65"/>
    <w:rsid w:val="008B5337"/>
    <w:rsid w:val="008D272A"/>
    <w:rsid w:val="009069A8"/>
    <w:rsid w:val="00913220"/>
    <w:rsid w:val="00930C9E"/>
    <w:rsid w:val="009567FA"/>
    <w:rsid w:val="00956AD9"/>
    <w:rsid w:val="00957513"/>
    <w:rsid w:val="009664C2"/>
    <w:rsid w:val="0097126B"/>
    <w:rsid w:val="00971E22"/>
    <w:rsid w:val="0097566A"/>
    <w:rsid w:val="00981D83"/>
    <w:rsid w:val="00983D18"/>
    <w:rsid w:val="00984BC1"/>
    <w:rsid w:val="00990CF3"/>
    <w:rsid w:val="00993F5A"/>
    <w:rsid w:val="009B7527"/>
    <w:rsid w:val="009C4D2D"/>
    <w:rsid w:val="009D1016"/>
    <w:rsid w:val="009D789D"/>
    <w:rsid w:val="009E3A02"/>
    <w:rsid w:val="009F133B"/>
    <w:rsid w:val="00A0132B"/>
    <w:rsid w:val="00A025B9"/>
    <w:rsid w:val="00A20180"/>
    <w:rsid w:val="00A24168"/>
    <w:rsid w:val="00A3426D"/>
    <w:rsid w:val="00A35DAB"/>
    <w:rsid w:val="00A51827"/>
    <w:rsid w:val="00A9101A"/>
    <w:rsid w:val="00A96579"/>
    <w:rsid w:val="00AB55DD"/>
    <w:rsid w:val="00AB7589"/>
    <w:rsid w:val="00AE0CF6"/>
    <w:rsid w:val="00AE31F8"/>
    <w:rsid w:val="00AF12FA"/>
    <w:rsid w:val="00B23F29"/>
    <w:rsid w:val="00B32531"/>
    <w:rsid w:val="00B37013"/>
    <w:rsid w:val="00B517F7"/>
    <w:rsid w:val="00B71EC2"/>
    <w:rsid w:val="00B80A0B"/>
    <w:rsid w:val="00B935F2"/>
    <w:rsid w:val="00B9642E"/>
    <w:rsid w:val="00BB617D"/>
    <w:rsid w:val="00C00604"/>
    <w:rsid w:val="00C018D7"/>
    <w:rsid w:val="00C01F47"/>
    <w:rsid w:val="00C02C56"/>
    <w:rsid w:val="00C03DA3"/>
    <w:rsid w:val="00C0550E"/>
    <w:rsid w:val="00C25EA4"/>
    <w:rsid w:val="00C3611E"/>
    <w:rsid w:val="00C40C8A"/>
    <w:rsid w:val="00C50020"/>
    <w:rsid w:val="00C654EF"/>
    <w:rsid w:val="00C72FC5"/>
    <w:rsid w:val="00C80A99"/>
    <w:rsid w:val="00C93E68"/>
    <w:rsid w:val="00C96709"/>
    <w:rsid w:val="00CA316C"/>
    <w:rsid w:val="00CB0DAE"/>
    <w:rsid w:val="00CD451B"/>
    <w:rsid w:val="00CE732B"/>
    <w:rsid w:val="00CF6292"/>
    <w:rsid w:val="00CF7970"/>
    <w:rsid w:val="00D06277"/>
    <w:rsid w:val="00D07712"/>
    <w:rsid w:val="00D24CD9"/>
    <w:rsid w:val="00D33BF2"/>
    <w:rsid w:val="00D36723"/>
    <w:rsid w:val="00D4739E"/>
    <w:rsid w:val="00D5181D"/>
    <w:rsid w:val="00D54B62"/>
    <w:rsid w:val="00D70AFB"/>
    <w:rsid w:val="00D8494A"/>
    <w:rsid w:val="00D86FC2"/>
    <w:rsid w:val="00D9549C"/>
    <w:rsid w:val="00DC2490"/>
    <w:rsid w:val="00DC331C"/>
    <w:rsid w:val="00DC5369"/>
    <w:rsid w:val="00DD68E4"/>
    <w:rsid w:val="00DF4A0B"/>
    <w:rsid w:val="00E03343"/>
    <w:rsid w:val="00E158D5"/>
    <w:rsid w:val="00E22ABA"/>
    <w:rsid w:val="00E27CB5"/>
    <w:rsid w:val="00E30199"/>
    <w:rsid w:val="00E4219A"/>
    <w:rsid w:val="00E424D0"/>
    <w:rsid w:val="00E47D14"/>
    <w:rsid w:val="00E60CC7"/>
    <w:rsid w:val="00E65171"/>
    <w:rsid w:val="00E66303"/>
    <w:rsid w:val="00E84BF2"/>
    <w:rsid w:val="00E907E6"/>
    <w:rsid w:val="00EA61F4"/>
    <w:rsid w:val="00EB1C7C"/>
    <w:rsid w:val="00EC2FD6"/>
    <w:rsid w:val="00ED1FE3"/>
    <w:rsid w:val="00EE5F10"/>
    <w:rsid w:val="00EF577C"/>
    <w:rsid w:val="00EF71F2"/>
    <w:rsid w:val="00F02AB6"/>
    <w:rsid w:val="00F02E0A"/>
    <w:rsid w:val="00F02F59"/>
    <w:rsid w:val="00F12174"/>
    <w:rsid w:val="00F12572"/>
    <w:rsid w:val="00F16529"/>
    <w:rsid w:val="00F22891"/>
    <w:rsid w:val="00F3410D"/>
    <w:rsid w:val="00F73F71"/>
    <w:rsid w:val="00F9562D"/>
    <w:rsid w:val="00F9673E"/>
    <w:rsid w:val="00FB33ED"/>
    <w:rsid w:val="00FC4DF4"/>
    <w:rsid w:val="00FD7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page number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168"/>
    <w:rPr>
      <w:sz w:val="24"/>
      <w:szCs w:val="24"/>
    </w:rPr>
  </w:style>
  <w:style w:type="paragraph" w:styleId="1">
    <w:name w:val="heading 1"/>
    <w:basedOn w:val="a"/>
    <w:next w:val="a"/>
    <w:qFormat/>
    <w:rsid w:val="00A24168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semiHidden/>
    <w:unhideWhenUsed/>
    <w:qFormat/>
    <w:rsid w:val="00B3253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qFormat/>
    <w:rsid w:val="00142E3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rsid w:val="00A24168"/>
    <w:pPr>
      <w:spacing w:after="120" w:line="480" w:lineRule="auto"/>
      <w:ind w:left="283"/>
    </w:pPr>
  </w:style>
  <w:style w:type="paragraph" w:styleId="22">
    <w:name w:val="Body Text 2"/>
    <w:basedOn w:val="a"/>
    <w:rsid w:val="00A24168"/>
    <w:pPr>
      <w:spacing w:after="120" w:line="480" w:lineRule="auto"/>
    </w:pPr>
  </w:style>
  <w:style w:type="paragraph" w:styleId="a3">
    <w:name w:val="Body Text"/>
    <w:basedOn w:val="a"/>
    <w:link w:val="a4"/>
    <w:rsid w:val="00A24168"/>
    <w:pPr>
      <w:spacing w:after="120"/>
    </w:pPr>
  </w:style>
  <w:style w:type="character" w:customStyle="1" w:styleId="a4">
    <w:name w:val="Основной текст Знак"/>
    <w:link w:val="a3"/>
    <w:rsid w:val="00A24168"/>
    <w:rPr>
      <w:sz w:val="24"/>
      <w:szCs w:val="24"/>
      <w:lang w:val="ru-RU" w:eastAsia="ru-RU" w:bidi="ar-SA"/>
    </w:rPr>
  </w:style>
  <w:style w:type="paragraph" w:styleId="a5">
    <w:name w:val="footer"/>
    <w:aliases w:val="Нижний колонтитул Знак Знак Знак,Нижний колонтитул1,Нижний колонтитул Знак Знак"/>
    <w:basedOn w:val="a"/>
    <w:link w:val="a6"/>
    <w:uiPriority w:val="99"/>
    <w:rsid w:val="00A24168"/>
    <w:pPr>
      <w:tabs>
        <w:tab w:val="center" w:pos="4677"/>
        <w:tab w:val="right" w:pos="9355"/>
      </w:tabs>
    </w:pPr>
  </w:style>
  <w:style w:type="character" w:styleId="a7">
    <w:name w:val="page number"/>
    <w:basedOn w:val="a0"/>
    <w:uiPriority w:val="99"/>
    <w:rsid w:val="00A24168"/>
  </w:style>
  <w:style w:type="character" w:styleId="a8">
    <w:name w:val="Hyperlink"/>
    <w:uiPriority w:val="99"/>
    <w:rsid w:val="00A24168"/>
    <w:rPr>
      <w:color w:val="0000FF"/>
      <w:u w:val="single"/>
    </w:rPr>
  </w:style>
  <w:style w:type="paragraph" w:customStyle="1" w:styleId="a9">
    <w:basedOn w:val="a"/>
    <w:rsid w:val="00A24168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23">
    <w:name w:val="Знак2"/>
    <w:basedOn w:val="a"/>
    <w:rsid w:val="004251D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Balloon Text"/>
    <w:basedOn w:val="a"/>
    <w:semiHidden/>
    <w:rsid w:val="00120C42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AE0C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Table Web 3"/>
    <w:basedOn w:val="a1"/>
    <w:rsid w:val="00AE0CF6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6">
    <w:name w:val="Нижний колонтитул Знак"/>
    <w:aliases w:val="Нижний колонтитул Знак Знак Знак Знак,Нижний колонтитул1 Знак,Нижний колонтитул Знак Знак Знак1"/>
    <w:link w:val="a5"/>
    <w:uiPriority w:val="99"/>
    <w:locked/>
    <w:rsid w:val="0074618C"/>
    <w:rPr>
      <w:sz w:val="24"/>
      <w:szCs w:val="24"/>
    </w:rPr>
  </w:style>
  <w:style w:type="paragraph" w:styleId="ac">
    <w:name w:val="footnote text"/>
    <w:basedOn w:val="a"/>
    <w:link w:val="ad"/>
    <w:rsid w:val="0074618C"/>
    <w:rPr>
      <w:sz w:val="20"/>
      <w:szCs w:val="20"/>
      <w:lang w:val="en-US"/>
    </w:rPr>
  </w:style>
  <w:style w:type="character" w:customStyle="1" w:styleId="ad">
    <w:name w:val="Текст сноски Знак"/>
    <w:basedOn w:val="a0"/>
    <w:link w:val="ac"/>
    <w:rsid w:val="0074618C"/>
    <w:rPr>
      <w:lang w:val="en-US"/>
    </w:rPr>
  </w:style>
  <w:style w:type="character" w:styleId="ae">
    <w:name w:val="footnote reference"/>
    <w:rsid w:val="0074618C"/>
    <w:rPr>
      <w:rFonts w:cs="Times New Roman"/>
      <w:vertAlign w:val="superscript"/>
    </w:rPr>
  </w:style>
  <w:style w:type="character" w:styleId="af">
    <w:name w:val="Emphasis"/>
    <w:uiPriority w:val="20"/>
    <w:qFormat/>
    <w:rsid w:val="0074618C"/>
    <w:rPr>
      <w:rFonts w:cs="Times New Roman"/>
      <w:i/>
    </w:rPr>
  </w:style>
  <w:style w:type="character" w:customStyle="1" w:styleId="24">
    <w:name w:val="Основной текст (2)_"/>
    <w:basedOn w:val="a0"/>
    <w:link w:val="25"/>
    <w:rsid w:val="00502321"/>
    <w:rPr>
      <w:spacing w:val="-10"/>
      <w:sz w:val="27"/>
      <w:szCs w:val="27"/>
      <w:shd w:val="clear" w:color="auto" w:fill="FFFFFF"/>
    </w:rPr>
  </w:style>
  <w:style w:type="character" w:customStyle="1" w:styleId="af0">
    <w:name w:val="Основной текст_"/>
    <w:basedOn w:val="a0"/>
    <w:link w:val="7"/>
    <w:rsid w:val="00502321"/>
    <w:rPr>
      <w:sz w:val="23"/>
      <w:szCs w:val="23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502321"/>
    <w:pPr>
      <w:shd w:val="clear" w:color="auto" w:fill="FFFFFF"/>
      <w:spacing w:before="360" w:after="360" w:line="0" w:lineRule="atLeast"/>
      <w:ind w:hanging="1660"/>
    </w:pPr>
    <w:rPr>
      <w:spacing w:val="-10"/>
      <w:sz w:val="27"/>
      <w:szCs w:val="27"/>
    </w:rPr>
  </w:style>
  <w:style w:type="paragraph" w:customStyle="1" w:styleId="7">
    <w:name w:val="Основной текст7"/>
    <w:basedOn w:val="a"/>
    <w:link w:val="af0"/>
    <w:rsid w:val="00502321"/>
    <w:pPr>
      <w:shd w:val="clear" w:color="auto" w:fill="FFFFFF"/>
      <w:spacing w:after="120" w:line="274" w:lineRule="exact"/>
      <w:jc w:val="right"/>
    </w:pPr>
    <w:rPr>
      <w:sz w:val="23"/>
      <w:szCs w:val="23"/>
    </w:rPr>
  </w:style>
  <w:style w:type="paragraph" w:styleId="af1">
    <w:name w:val="header"/>
    <w:basedOn w:val="a"/>
    <w:link w:val="af2"/>
    <w:rsid w:val="000E7194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0E7194"/>
    <w:rPr>
      <w:sz w:val="24"/>
      <w:szCs w:val="24"/>
    </w:rPr>
  </w:style>
  <w:style w:type="paragraph" w:customStyle="1" w:styleId="Style6">
    <w:name w:val="Style6"/>
    <w:basedOn w:val="a"/>
    <w:uiPriority w:val="99"/>
    <w:rsid w:val="00C01F47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7">
    <w:name w:val="Style7"/>
    <w:basedOn w:val="a"/>
    <w:uiPriority w:val="99"/>
    <w:rsid w:val="00C01F47"/>
    <w:pPr>
      <w:widowControl w:val="0"/>
      <w:autoSpaceDE w:val="0"/>
      <w:autoSpaceDN w:val="0"/>
      <w:adjustRightInd w:val="0"/>
      <w:spacing w:line="278" w:lineRule="exact"/>
    </w:pPr>
  </w:style>
  <w:style w:type="character" w:customStyle="1" w:styleId="FontStyle19">
    <w:name w:val="Font Style19"/>
    <w:uiPriority w:val="99"/>
    <w:rsid w:val="00C01F47"/>
    <w:rPr>
      <w:rFonts w:ascii="Times New Roman" w:hAnsi="Times New Roman" w:cs="Times New Roman"/>
      <w:sz w:val="22"/>
      <w:szCs w:val="22"/>
    </w:rPr>
  </w:style>
  <w:style w:type="paragraph" w:styleId="af3">
    <w:name w:val="List Paragraph"/>
    <w:aliases w:val="Содержание. 2 уровень"/>
    <w:basedOn w:val="a"/>
    <w:link w:val="af4"/>
    <w:uiPriority w:val="99"/>
    <w:qFormat/>
    <w:rsid w:val="00C00604"/>
    <w:pPr>
      <w:ind w:left="720"/>
      <w:contextualSpacing/>
    </w:pPr>
  </w:style>
  <w:style w:type="character" w:customStyle="1" w:styleId="3">
    <w:name w:val="Оглавление (3)_"/>
    <w:basedOn w:val="a0"/>
    <w:link w:val="30"/>
    <w:rsid w:val="00DF4A0B"/>
    <w:rPr>
      <w:rFonts w:ascii="Microsoft Sans Serif" w:eastAsia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39pt">
    <w:name w:val="Оглавление (3) + 9 pt"/>
    <w:basedOn w:val="3"/>
    <w:rsid w:val="00DF4A0B"/>
    <w:rPr>
      <w:rFonts w:ascii="Microsoft Sans Serif" w:eastAsia="Microsoft Sans Serif" w:hAnsi="Microsoft Sans Serif" w:cs="Microsoft Sans Serif"/>
      <w:spacing w:val="0"/>
      <w:sz w:val="18"/>
      <w:szCs w:val="18"/>
      <w:shd w:val="clear" w:color="auto" w:fill="FFFFFF"/>
    </w:rPr>
  </w:style>
  <w:style w:type="paragraph" w:customStyle="1" w:styleId="30">
    <w:name w:val="Оглавление (3)"/>
    <w:basedOn w:val="a"/>
    <w:link w:val="3"/>
    <w:rsid w:val="00DF4A0B"/>
    <w:pPr>
      <w:shd w:val="clear" w:color="auto" w:fill="FFFFFF"/>
      <w:spacing w:before="300" w:after="120" w:line="0" w:lineRule="atLeast"/>
    </w:pPr>
    <w:rPr>
      <w:rFonts w:ascii="Microsoft Sans Serif" w:eastAsia="Microsoft Sans Serif" w:hAnsi="Microsoft Sans Serif" w:cs="Microsoft Sans Serif"/>
      <w:sz w:val="16"/>
      <w:szCs w:val="16"/>
    </w:rPr>
  </w:style>
  <w:style w:type="character" w:customStyle="1" w:styleId="70">
    <w:name w:val="Основной текст (7)_"/>
    <w:basedOn w:val="a0"/>
    <w:link w:val="71"/>
    <w:rsid w:val="002B2994"/>
    <w:rPr>
      <w:sz w:val="18"/>
      <w:szCs w:val="18"/>
      <w:shd w:val="clear" w:color="auto" w:fill="FFFFFF"/>
    </w:rPr>
  </w:style>
  <w:style w:type="paragraph" w:customStyle="1" w:styleId="71">
    <w:name w:val="Основной текст (7)"/>
    <w:basedOn w:val="a"/>
    <w:link w:val="70"/>
    <w:rsid w:val="002B2994"/>
    <w:pPr>
      <w:shd w:val="clear" w:color="auto" w:fill="FFFFFF"/>
      <w:spacing w:after="720" w:line="216" w:lineRule="exact"/>
      <w:ind w:hanging="540"/>
      <w:jc w:val="center"/>
    </w:pPr>
    <w:rPr>
      <w:sz w:val="18"/>
      <w:szCs w:val="18"/>
    </w:rPr>
  </w:style>
  <w:style w:type="character" w:customStyle="1" w:styleId="26">
    <w:name w:val="Оглавление 2 Знак"/>
    <w:basedOn w:val="a0"/>
    <w:link w:val="27"/>
    <w:rsid w:val="00C02C56"/>
    <w:rPr>
      <w:shd w:val="clear" w:color="auto" w:fill="FFFFFF"/>
    </w:rPr>
  </w:style>
  <w:style w:type="character" w:customStyle="1" w:styleId="4">
    <w:name w:val="Оглавление (4)"/>
    <w:basedOn w:val="26"/>
    <w:rsid w:val="00C02C56"/>
    <w:rPr>
      <w:shd w:val="clear" w:color="auto" w:fill="FFFFFF"/>
    </w:rPr>
  </w:style>
  <w:style w:type="paragraph" w:styleId="27">
    <w:name w:val="toc 2"/>
    <w:basedOn w:val="a"/>
    <w:link w:val="26"/>
    <w:autoRedefine/>
    <w:rsid w:val="00C02C56"/>
    <w:pPr>
      <w:shd w:val="clear" w:color="auto" w:fill="FFFFFF"/>
      <w:spacing w:before="180" w:after="120" w:line="0" w:lineRule="atLeast"/>
      <w:ind w:hanging="460"/>
    </w:pPr>
    <w:rPr>
      <w:sz w:val="20"/>
      <w:szCs w:val="20"/>
    </w:rPr>
  </w:style>
  <w:style w:type="paragraph" w:styleId="af5">
    <w:name w:val="Normal (Web)"/>
    <w:basedOn w:val="a"/>
    <w:uiPriority w:val="99"/>
    <w:rsid w:val="00EE5F10"/>
    <w:pPr>
      <w:widowControl w:val="0"/>
    </w:pPr>
    <w:rPr>
      <w:lang w:val="en-US" w:eastAsia="nl-NL"/>
    </w:rPr>
  </w:style>
  <w:style w:type="paragraph" w:customStyle="1" w:styleId="Default">
    <w:name w:val="Default"/>
    <w:rsid w:val="00EE5F10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f4">
    <w:name w:val="Абзац списка Знак"/>
    <w:aliases w:val="Содержание. 2 уровень Знак"/>
    <w:link w:val="af3"/>
    <w:uiPriority w:val="99"/>
    <w:qFormat/>
    <w:locked/>
    <w:rsid w:val="00EE5F10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B325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6">
    <w:name w:val="No Spacing"/>
    <w:uiPriority w:val="1"/>
    <w:qFormat/>
    <w:rsid w:val="00D8494A"/>
    <w:rPr>
      <w:sz w:val="24"/>
      <w:szCs w:val="24"/>
    </w:rPr>
  </w:style>
  <w:style w:type="paragraph" w:customStyle="1" w:styleId="af7">
    <w:name w:val="Подзаголовок для информации об изменениях"/>
    <w:basedOn w:val="a"/>
    <w:next w:val="a"/>
    <w:uiPriority w:val="99"/>
    <w:rsid w:val="007A0063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b/>
      <w:bCs/>
      <w:color w:val="35384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page number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168"/>
    <w:rPr>
      <w:sz w:val="24"/>
      <w:szCs w:val="24"/>
    </w:rPr>
  </w:style>
  <w:style w:type="paragraph" w:styleId="1">
    <w:name w:val="heading 1"/>
    <w:basedOn w:val="a"/>
    <w:next w:val="a"/>
    <w:qFormat/>
    <w:rsid w:val="00A24168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semiHidden/>
    <w:unhideWhenUsed/>
    <w:qFormat/>
    <w:rsid w:val="00B3253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qFormat/>
    <w:rsid w:val="00142E3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rsid w:val="00A24168"/>
    <w:pPr>
      <w:spacing w:after="120" w:line="480" w:lineRule="auto"/>
      <w:ind w:left="283"/>
    </w:pPr>
  </w:style>
  <w:style w:type="paragraph" w:styleId="22">
    <w:name w:val="Body Text 2"/>
    <w:basedOn w:val="a"/>
    <w:rsid w:val="00A24168"/>
    <w:pPr>
      <w:spacing w:after="120" w:line="480" w:lineRule="auto"/>
    </w:pPr>
  </w:style>
  <w:style w:type="paragraph" w:styleId="a3">
    <w:name w:val="Body Text"/>
    <w:basedOn w:val="a"/>
    <w:link w:val="a4"/>
    <w:rsid w:val="00A24168"/>
    <w:pPr>
      <w:spacing w:after="120"/>
    </w:pPr>
  </w:style>
  <w:style w:type="character" w:customStyle="1" w:styleId="a4">
    <w:name w:val="Основной текст Знак"/>
    <w:link w:val="a3"/>
    <w:rsid w:val="00A24168"/>
    <w:rPr>
      <w:sz w:val="24"/>
      <w:szCs w:val="24"/>
      <w:lang w:val="ru-RU" w:eastAsia="ru-RU" w:bidi="ar-SA"/>
    </w:rPr>
  </w:style>
  <w:style w:type="paragraph" w:styleId="a5">
    <w:name w:val="footer"/>
    <w:aliases w:val="Нижний колонтитул Знак Знак Знак,Нижний колонтитул1,Нижний колонтитул Знак Знак"/>
    <w:basedOn w:val="a"/>
    <w:link w:val="a6"/>
    <w:uiPriority w:val="99"/>
    <w:rsid w:val="00A24168"/>
    <w:pPr>
      <w:tabs>
        <w:tab w:val="center" w:pos="4677"/>
        <w:tab w:val="right" w:pos="9355"/>
      </w:tabs>
    </w:pPr>
  </w:style>
  <w:style w:type="character" w:styleId="a7">
    <w:name w:val="page number"/>
    <w:basedOn w:val="a0"/>
    <w:uiPriority w:val="99"/>
    <w:rsid w:val="00A24168"/>
  </w:style>
  <w:style w:type="character" w:styleId="a8">
    <w:name w:val="Hyperlink"/>
    <w:uiPriority w:val="99"/>
    <w:rsid w:val="00A24168"/>
    <w:rPr>
      <w:color w:val="0000FF"/>
      <w:u w:val="single"/>
    </w:rPr>
  </w:style>
  <w:style w:type="paragraph" w:customStyle="1" w:styleId="a9">
    <w:basedOn w:val="a"/>
    <w:rsid w:val="00A24168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23">
    <w:name w:val="Знак2"/>
    <w:basedOn w:val="a"/>
    <w:rsid w:val="004251D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Balloon Text"/>
    <w:basedOn w:val="a"/>
    <w:semiHidden/>
    <w:rsid w:val="00120C42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AE0C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Table Web 3"/>
    <w:basedOn w:val="a1"/>
    <w:rsid w:val="00AE0CF6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6">
    <w:name w:val="Нижний колонтитул Знак"/>
    <w:aliases w:val="Нижний колонтитул Знак Знак Знак Знак,Нижний колонтитул1 Знак,Нижний колонтитул Знак Знак Знак1"/>
    <w:link w:val="a5"/>
    <w:uiPriority w:val="99"/>
    <w:locked/>
    <w:rsid w:val="0074618C"/>
    <w:rPr>
      <w:sz w:val="24"/>
      <w:szCs w:val="24"/>
    </w:rPr>
  </w:style>
  <w:style w:type="paragraph" w:styleId="ac">
    <w:name w:val="footnote text"/>
    <w:basedOn w:val="a"/>
    <w:link w:val="ad"/>
    <w:rsid w:val="0074618C"/>
    <w:rPr>
      <w:sz w:val="20"/>
      <w:szCs w:val="20"/>
      <w:lang w:val="en-US"/>
    </w:rPr>
  </w:style>
  <w:style w:type="character" w:customStyle="1" w:styleId="ad">
    <w:name w:val="Текст сноски Знак"/>
    <w:basedOn w:val="a0"/>
    <w:link w:val="ac"/>
    <w:rsid w:val="0074618C"/>
    <w:rPr>
      <w:lang w:val="en-US"/>
    </w:rPr>
  </w:style>
  <w:style w:type="character" w:styleId="ae">
    <w:name w:val="footnote reference"/>
    <w:rsid w:val="0074618C"/>
    <w:rPr>
      <w:rFonts w:cs="Times New Roman"/>
      <w:vertAlign w:val="superscript"/>
    </w:rPr>
  </w:style>
  <w:style w:type="character" w:styleId="af">
    <w:name w:val="Emphasis"/>
    <w:uiPriority w:val="20"/>
    <w:qFormat/>
    <w:rsid w:val="0074618C"/>
    <w:rPr>
      <w:rFonts w:cs="Times New Roman"/>
      <w:i/>
    </w:rPr>
  </w:style>
  <w:style w:type="character" w:customStyle="1" w:styleId="24">
    <w:name w:val="Основной текст (2)_"/>
    <w:basedOn w:val="a0"/>
    <w:link w:val="25"/>
    <w:rsid w:val="00502321"/>
    <w:rPr>
      <w:spacing w:val="-10"/>
      <w:sz w:val="27"/>
      <w:szCs w:val="27"/>
      <w:shd w:val="clear" w:color="auto" w:fill="FFFFFF"/>
    </w:rPr>
  </w:style>
  <w:style w:type="character" w:customStyle="1" w:styleId="af0">
    <w:name w:val="Основной текст_"/>
    <w:basedOn w:val="a0"/>
    <w:link w:val="7"/>
    <w:rsid w:val="00502321"/>
    <w:rPr>
      <w:sz w:val="23"/>
      <w:szCs w:val="23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502321"/>
    <w:pPr>
      <w:shd w:val="clear" w:color="auto" w:fill="FFFFFF"/>
      <w:spacing w:before="360" w:after="360" w:line="0" w:lineRule="atLeast"/>
      <w:ind w:hanging="1660"/>
    </w:pPr>
    <w:rPr>
      <w:spacing w:val="-10"/>
      <w:sz w:val="27"/>
      <w:szCs w:val="27"/>
    </w:rPr>
  </w:style>
  <w:style w:type="paragraph" w:customStyle="1" w:styleId="7">
    <w:name w:val="Основной текст7"/>
    <w:basedOn w:val="a"/>
    <w:link w:val="af0"/>
    <w:rsid w:val="00502321"/>
    <w:pPr>
      <w:shd w:val="clear" w:color="auto" w:fill="FFFFFF"/>
      <w:spacing w:after="120" w:line="274" w:lineRule="exact"/>
      <w:jc w:val="right"/>
    </w:pPr>
    <w:rPr>
      <w:sz w:val="23"/>
      <w:szCs w:val="23"/>
    </w:rPr>
  </w:style>
  <w:style w:type="paragraph" w:styleId="af1">
    <w:name w:val="header"/>
    <w:basedOn w:val="a"/>
    <w:link w:val="af2"/>
    <w:rsid w:val="000E7194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0E7194"/>
    <w:rPr>
      <w:sz w:val="24"/>
      <w:szCs w:val="24"/>
    </w:rPr>
  </w:style>
  <w:style w:type="paragraph" w:customStyle="1" w:styleId="Style6">
    <w:name w:val="Style6"/>
    <w:basedOn w:val="a"/>
    <w:uiPriority w:val="99"/>
    <w:rsid w:val="00C01F47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7">
    <w:name w:val="Style7"/>
    <w:basedOn w:val="a"/>
    <w:uiPriority w:val="99"/>
    <w:rsid w:val="00C01F47"/>
    <w:pPr>
      <w:widowControl w:val="0"/>
      <w:autoSpaceDE w:val="0"/>
      <w:autoSpaceDN w:val="0"/>
      <w:adjustRightInd w:val="0"/>
      <w:spacing w:line="278" w:lineRule="exact"/>
    </w:pPr>
  </w:style>
  <w:style w:type="character" w:customStyle="1" w:styleId="FontStyle19">
    <w:name w:val="Font Style19"/>
    <w:uiPriority w:val="99"/>
    <w:rsid w:val="00C01F47"/>
    <w:rPr>
      <w:rFonts w:ascii="Times New Roman" w:hAnsi="Times New Roman" w:cs="Times New Roman"/>
      <w:sz w:val="22"/>
      <w:szCs w:val="22"/>
    </w:rPr>
  </w:style>
  <w:style w:type="paragraph" w:styleId="af3">
    <w:name w:val="List Paragraph"/>
    <w:aliases w:val="Содержание. 2 уровень"/>
    <w:basedOn w:val="a"/>
    <w:link w:val="af4"/>
    <w:uiPriority w:val="99"/>
    <w:qFormat/>
    <w:rsid w:val="00C00604"/>
    <w:pPr>
      <w:ind w:left="720"/>
      <w:contextualSpacing/>
    </w:pPr>
  </w:style>
  <w:style w:type="character" w:customStyle="1" w:styleId="3">
    <w:name w:val="Оглавление (3)_"/>
    <w:basedOn w:val="a0"/>
    <w:link w:val="30"/>
    <w:rsid w:val="00DF4A0B"/>
    <w:rPr>
      <w:rFonts w:ascii="Microsoft Sans Serif" w:eastAsia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39pt">
    <w:name w:val="Оглавление (3) + 9 pt"/>
    <w:basedOn w:val="3"/>
    <w:rsid w:val="00DF4A0B"/>
    <w:rPr>
      <w:rFonts w:ascii="Microsoft Sans Serif" w:eastAsia="Microsoft Sans Serif" w:hAnsi="Microsoft Sans Serif" w:cs="Microsoft Sans Serif"/>
      <w:spacing w:val="0"/>
      <w:sz w:val="18"/>
      <w:szCs w:val="18"/>
      <w:shd w:val="clear" w:color="auto" w:fill="FFFFFF"/>
    </w:rPr>
  </w:style>
  <w:style w:type="paragraph" w:customStyle="1" w:styleId="30">
    <w:name w:val="Оглавление (3)"/>
    <w:basedOn w:val="a"/>
    <w:link w:val="3"/>
    <w:rsid w:val="00DF4A0B"/>
    <w:pPr>
      <w:shd w:val="clear" w:color="auto" w:fill="FFFFFF"/>
      <w:spacing w:before="300" w:after="120" w:line="0" w:lineRule="atLeast"/>
    </w:pPr>
    <w:rPr>
      <w:rFonts w:ascii="Microsoft Sans Serif" w:eastAsia="Microsoft Sans Serif" w:hAnsi="Microsoft Sans Serif" w:cs="Microsoft Sans Serif"/>
      <w:sz w:val="16"/>
      <w:szCs w:val="16"/>
    </w:rPr>
  </w:style>
  <w:style w:type="character" w:customStyle="1" w:styleId="70">
    <w:name w:val="Основной текст (7)_"/>
    <w:basedOn w:val="a0"/>
    <w:link w:val="71"/>
    <w:rsid w:val="002B2994"/>
    <w:rPr>
      <w:sz w:val="18"/>
      <w:szCs w:val="18"/>
      <w:shd w:val="clear" w:color="auto" w:fill="FFFFFF"/>
    </w:rPr>
  </w:style>
  <w:style w:type="paragraph" w:customStyle="1" w:styleId="71">
    <w:name w:val="Основной текст (7)"/>
    <w:basedOn w:val="a"/>
    <w:link w:val="70"/>
    <w:rsid w:val="002B2994"/>
    <w:pPr>
      <w:shd w:val="clear" w:color="auto" w:fill="FFFFFF"/>
      <w:spacing w:after="720" w:line="216" w:lineRule="exact"/>
      <w:ind w:hanging="540"/>
      <w:jc w:val="center"/>
    </w:pPr>
    <w:rPr>
      <w:sz w:val="18"/>
      <w:szCs w:val="18"/>
    </w:rPr>
  </w:style>
  <w:style w:type="character" w:customStyle="1" w:styleId="26">
    <w:name w:val="Оглавление 2 Знак"/>
    <w:basedOn w:val="a0"/>
    <w:link w:val="27"/>
    <w:rsid w:val="00C02C56"/>
    <w:rPr>
      <w:shd w:val="clear" w:color="auto" w:fill="FFFFFF"/>
    </w:rPr>
  </w:style>
  <w:style w:type="character" w:customStyle="1" w:styleId="4">
    <w:name w:val="Оглавление (4)"/>
    <w:basedOn w:val="26"/>
    <w:rsid w:val="00C02C56"/>
    <w:rPr>
      <w:shd w:val="clear" w:color="auto" w:fill="FFFFFF"/>
    </w:rPr>
  </w:style>
  <w:style w:type="paragraph" w:styleId="27">
    <w:name w:val="toc 2"/>
    <w:basedOn w:val="a"/>
    <w:link w:val="26"/>
    <w:autoRedefine/>
    <w:rsid w:val="00C02C56"/>
    <w:pPr>
      <w:shd w:val="clear" w:color="auto" w:fill="FFFFFF"/>
      <w:spacing w:before="180" w:after="120" w:line="0" w:lineRule="atLeast"/>
      <w:ind w:hanging="460"/>
    </w:pPr>
    <w:rPr>
      <w:sz w:val="20"/>
      <w:szCs w:val="20"/>
    </w:rPr>
  </w:style>
  <w:style w:type="paragraph" w:styleId="af5">
    <w:name w:val="Normal (Web)"/>
    <w:basedOn w:val="a"/>
    <w:uiPriority w:val="99"/>
    <w:rsid w:val="00EE5F10"/>
    <w:pPr>
      <w:widowControl w:val="0"/>
    </w:pPr>
    <w:rPr>
      <w:lang w:val="en-US" w:eastAsia="nl-NL"/>
    </w:rPr>
  </w:style>
  <w:style w:type="paragraph" w:customStyle="1" w:styleId="Default">
    <w:name w:val="Default"/>
    <w:rsid w:val="00EE5F10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f4">
    <w:name w:val="Абзац списка Знак"/>
    <w:aliases w:val="Содержание. 2 уровень Знак"/>
    <w:link w:val="af3"/>
    <w:uiPriority w:val="99"/>
    <w:qFormat/>
    <w:locked/>
    <w:rsid w:val="00EE5F10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B325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6">
    <w:name w:val="No Spacing"/>
    <w:uiPriority w:val="1"/>
    <w:qFormat/>
    <w:rsid w:val="00D8494A"/>
    <w:rPr>
      <w:sz w:val="24"/>
      <w:szCs w:val="24"/>
    </w:rPr>
  </w:style>
  <w:style w:type="paragraph" w:customStyle="1" w:styleId="af7">
    <w:name w:val="Подзаголовок для информации об изменениях"/>
    <w:basedOn w:val="a"/>
    <w:next w:val="a"/>
    <w:uiPriority w:val="99"/>
    <w:rsid w:val="007A0063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b/>
      <w:bCs/>
      <w:color w:val="35384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2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5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5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bgdn-bpt.profiedu.ru/file/download?id=5590" TargetMode="External"/><Relationship Id="rId18" Type="http://schemas.openxmlformats.org/officeDocument/2006/relationships/hyperlink" Target="http://www.edu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prbookshop.ru" TargetMode="Externa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http://profstandart.rosmintrud.ru/obshchiy-informatsionnyy-blok/natsionalnyy-reestr-professionalnykh-standartov/reestr-professionalnykh-standartov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gdn-bpt.profiedu.ru/?section_id=1574" TargetMode="External"/><Relationship Id="rId20" Type="http://schemas.openxmlformats.org/officeDocument/2006/relationships/hyperlink" Target="https://www.book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yperlink" Target="http://electrik.info/remont/1498-vidy-predohraniteley-dlya-bytovoy-tehniki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273E4-EC42-4341-B9E8-615C435CD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1344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общего и профессионального образования Свердловской области</vt:lpstr>
    </vt:vector>
  </TitlesOfParts>
  <Company/>
  <LinksUpToDate>false</LinksUpToDate>
  <CharactersWithSpaces>8994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общего и профессионального образования Свердловской области</dc:title>
  <dc:creator>Колледж</dc:creator>
  <cp:lastModifiedBy>Админ</cp:lastModifiedBy>
  <cp:revision>2</cp:revision>
  <cp:lastPrinted>2021-11-26T08:46:00Z</cp:lastPrinted>
  <dcterms:created xsi:type="dcterms:W3CDTF">2025-01-27T09:14:00Z</dcterms:created>
  <dcterms:modified xsi:type="dcterms:W3CDTF">2025-01-27T09:14:00Z</dcterms:modified>
</cp:coreProperties>
</file>